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30" w:rsidRPr="00A66A61" w:rsidRDefault="00831B30" w:rsidP="00831B30">
      <w:pPr>
        <w:pStyle w:val="afa"/>
        <w:jc w:val="right"/>
        <w:rPr>
          <w:b/>
          <w:sz w:val="32"/>
          <w:szCs w:val="32"/>
        </w:rPr>
      </w:pPr>
      <w:bookmarkStart w:id="0" w:name="_GoBack"/>
      <w:bookmarkEnd w:id="0"/>
      <w:r>
        <w:rPr>
          <w:b/>
          <w:caps/>
          <w:sz w:val="22"/>
        </w:rPr>
        <w:t xml:space="preserve">                           </w:t>
      </w:r>
      <w:r w:rsidRPr="00A66A61">
        <w:rPr>
          <w:b/>
          <w:sz w:val="32"/>
          <w:szCs w:val="32"/>
        </w:rPr>
        <w:t>ПРОЕКТ</w:t>
      </w:r>
    </w:p>
    <w:p w:rsidR="00831B30" w:rsidRDefault="00831B30" w:rsidP="00831B30">
      <w:pPr>
        <w:pStyle w:val="afa"/>
        <w:jc w:val="center"/>
        <w:rPr>
          <w:b/>
          <w:spacing w:val="20"/>
          <w:sz w:val="32"/>
          <w:szCs w:val="32"/>
        </w:rPr>
      </w:pPr>
    </w:p>
    <w:p w:rsidR="00831B30" w:rsidRDefault="00831B30" w:rsidP="00831B30">
      <w:pPr>
        <w:pStyle w:val="afa"/>
        <w:jc w:val="center"/>
        <w:rPr>
          <w:b/>
          <w:spacing w:val="20"/>
          <w:sz w:val="32"/>
          <w:szCs w:val="32"/>
        </w:rPr>
      </w:pPr>
    </w:p>
    <w:p w:rsidR="00831B30" w:rsidRPr="00A66A61" w:rsidRDefault="00831B30" w:rsidP="00831B30">
      <w:pPr>
        <w:pStyle w:val="afa"/>
        <w:jc w:val="center"/>
        <w:rPr>
          <w:b/>
          <w:spacing w:val="20"/>
          <w:sz w:val="32"/>
          <w:szCs w:val="32"/>
        </w:rPr>
      </w:pPr>
      <w:r w:rsidRPr="00A66A61">
        <w:rPr>
          <w:b/>
          <w:spacing w:val="20"/>
          <w:sz w:val="32"/>
          <w:szCs w:val="32"/>
        </w:rPr>
        <w:t>ПОСТАНОВЛЕНИЕ</w:t>
      </w:r>
    </w:p>
    <w:p w:rsidR="00831B30" w:rsidRPr="00F93205" w:rsidRDefault="00831B30" w:rsidP="00831B30">
      <w:pPr>
        <w:pStyle w:val="afa"/>
        <w:jc w:val="center"/>
      </w:pPr>
      <w:r w:rsidRPr="00F93205">
        <w:t>от ___________ № ___________</w:t>
      </w:r>
    </w:p>
    <w:p w:rsidR="00831B30" w:rsidRDefault="00831B30" w:rsidP="00831B30"/>
    <w:p w:rsidR="009C79CC" w:rsidRDefault="009C79CC" w:rsidP="009C79CC">
      <w:pPr>
        <w:pStyle w:val="afa"/>
        <w:ind w:right="5102"/>
        <w:jc w:val="both"/>
        <w:rPr>
          <w:sz w:val="10"/>
          <w:szCs w:val="10"/>
        </w:rPr>
      </w:pPr>
    </w:p>
    <w:p w:rsidR="00831B30" w:rsidRPr="002A63E2" w:rsidRDefault="00831B30" w:rsidP="009C79CC">
      <w:pPr>
        <w:pStyle w:val="afa"/>
        <w:ind w:right="5102"/>
        <w:jc w:val="both"/>
        <w:rPr>
          <w:sz w:val="10"/>
          <w:szCs w:val="10"/>
        </w:rPr>
      </w:pPr>
    </w:p>
    <w:p w:rsidR="009C79CC" w:rsidRPr="00B260CE" w:rsidRDefault="009C79CC" w:rsidP="009C79CC">
      <w:pPr>
        <w:pStyle w:val="afa"/>
        <w:ind w:right="5102"/>
        <w:jc w:val="both"/>
      </w:pPr>
      <w:r w:rsidRPr="00B260CE">
        <w:t>Об утверждении административного регламента по предоставлению муниципальной услуги «</w:t>
      </w:r>
      <w:r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260CE">
        <w:t>»</w:t>
      </w:r>
    </w:p>
    <w:p w:rsidR="009C79CC" w:rsidRPr="008172FF" w:rsidRDefault="009C79CC" w:rsidP="009C79CC">
      <w:pPr>
        <w:pStyle w:val="afa"/>
        <w:jc w:val="both"/>
      </w:pPr>
    </w:p>
    <w:p w:rsidR="009C79CC" w:rsidRDefault="009C79CC" w:rsidP="009C79CC">
      <w:pPr>
        <w:pStyle w:val="afa"/>
        <w:jc w:val="both"/>
      </w:pPr>
    </w:p>
    <w:p w:rsidR="009C79CC" w:rsidRPr="008172FF" w:rsidRDefault="009C79CC" w:rsidP="009C79CC">
      <w:pPr>
        <w:pStyle w:val="afa"/>
        <w:jc w:val="both"/>
      </w:pPr>
    </w:p>
    <w:p w:rsidR="009C79CC" w:rsidRPr="008172FF" w:rsidRDefault="009C79CC" w:rsidP="009C79CC">
      <w:pPr>
        <w:pStyle w:val="afa"/>
        <w:ind w:firstLine="709"/>
        <w:jc w:val="both"/>
        <w:rPr>
          <w:b/>
          <w:bCs/>
        </w:rPr>
      </w:pPr>
      <w:r>
        <w:t>В</w:t>
      </w:r>
      <w:r w:rsidRPr="008172FF">
        <w:t xml:space="preserve"> соответствии </w:t>
      </w:r>
      <w:r>
        <w:t xml:space="preserve">с </w:t>
      </w:r>
      <w:r w:rsidRPr="008172FF">
        <w:t>Градостроительным Кодексом Российской Ф</w:t>
      </w:r>
      <w:r>
        <w:t xml:space="preserve">едерации, Федеральным законом </w:t>
      </w:r>
      <w:r w:rsidRPr="008172FF">
        <w:t xml:space="preserve">от 27.07.2010 № 210-ФЗ «Об организации предоставления государственных и муниципальных услуг», </w:t>
      </w:r>
      <w:r>
        <w:t xml:space="preserve">руководствуясь </w:t>
      </w:r>
      <w:r w:rsidRPr="008172FF">
        <w:t>методическими рекомендациями по разработке административного регламента по предоставлению муниципальной услуги «</w:t>
      </w:r>
      <w:r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172FF">
        <w:t xml:space="preserve">»,  </w:t>
      </w:r>
      <w:r>
        <w:t>в целях</w:t>
      </w:r>
      <w:r w:rsidRPr="008172FF">
        <w:t xml:space="preserve"> приведения административного регламента по предоставлению муниципальной услуги в соответствие действующему законодательству Российской Федерации, администрация Сосновоборского городского округа </w:t>
      </w:r>
      <w:r w:rsidRPr="008172FF">
        <w:rPr>
          <w:b/>
        </w:rPr>
        <w:t>п о с т а н о в л я е т:</w:t>
      </w:r>
      <w:r w:rsidRPr="008172FF">
        <w:rPr>
          <w:b/>
          <w:bCs/>
        </w:rPr>
        <w:t xml:space="preserve"> </w:t>
      </w:r>
    </w:p>
    <w:p w:rsidR="009C79CC" w:rsidRPr="002A63E2" w:rsidRDefault="009C79CC" w:rsidP="009C79CC">
      <w:pPr>
        <w:pStyle w:val="afa"/>
        <w:ind w:firstLine="709"/>
        <w:jc w:val="both"/>
        <w:rPr>
          <w:sz w:val="10"/>
          <w:szCs w:val="10"/>
        </w:rPr>
      </w:pPr>
    </w:p>
    <w:p w:rsidR="009C79CC" w:rsidRPr="00B260CE" w:rsidRDefault="009C79CC" w:rsidP="009C79CC">
      <w:pPr>
        <w:pStyle w:val="afa"/>
        <w:ind w:firstLine="709"/>
        <w:jc w:val="both"/>
      </w:pPr>
      <w:r w:rsidRPr="00B260CE">
        <w:t>1. Утвердить административный регламент по предоставлению муниципальной услуги «</w:t>
      </w:r>
      <w:r w:rsidRPr="00B260CE">
        <w:rPr>
          <w:spacing w:val="-4"/>
        </w:rPr>
        <w:t xml:space="preserve">Выдача разрешения на строительство, внесение изменений в разрешение на строительство, в том </w:t>
      </w:r>
      <w:r w:rsidRPr="00B260CE">
        <w:t>числе в связи с необходимостью продления срока действия разрешения на строительство» (Приложение).</w:t>
      </w:r>
    </w:p>
    <w:p w:rsidR="009C79CC" w:rsidRPr="00B260CE" w:rsidRDefault="009C79CC" w:rsidP="009C79CC">
      <w:pPr>
        <w:pStyle w:val="afa"/>
        <w:ind w:firstLine="709"/>
        <w:jc w:val="both"/>
      </w:pPr>
      <w:r w:rsidRPr="00B260CE">
        <w:t xml:space="preserve">2. Признать утратившим силу постановление администрации Сосновоборского городского округа от </w:t>
      </w:r>
      <w:r w:rsidR="007C6E78">
        <w:t>08.11</w:t>
      </w:r>
      <w:r w:rsidRPr="00B260CE">
        <w:t>.20</w:t>
      </w:r>
      <w:r w:rsidR="007C6E78">
        <w:t xml:space="preserve">23 </w:t>
      </w:r>
      <w:r w:rsidRPr="00B260CE">
        <w:t xml:space="preserve">№ </w:t>
      </w:r>
      <w:r w:rsidR="007C6E78">
        <w:t>3124</w:t>
      </w:r>
      <w:r w:rsidRPr="00B260CE">
        <w:t xml:space="preserve"> «</w:t>
      </w:r>
      <w:r w:rsidR="007C6E78" w:rsidRPr="00B260CE">
        <w:t>Об утверждении административного регламента по предоставлению муниципальной услуги «</w:t>
      </w:r>
      <w:r w:rsidR="007C6E78"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C6E78" w:rsidRPr="00B260CE">
        <w:t>»</w:t>
      </w:r>
      <w:r w:rsidRPr="00B260CE">
        <w:t>».</w:t>
      </w:r>
    </w:p>
    <w:p w:rsidR="009C79CC" w:rsidRPr="00B260CE" w:rsidRDefault="009C79CC" w:rsidP="009C79CC">
      <w:pPr>
        <w:pStyle w:val="afa"/>
        <w:ind w:firstLine="709"/>
        <w:jc w:val="both"/>
      </w:pPr>
      <w:r>
        <w:t>3</w:t>
      </w:r>
      <w:r w:rsidRPr="00B260CE">
        <w:t>. Общему отд</w:t>
      </w:r>
      <w:r>
        <w:t xml:space="preserve">елу администрации обнародовать </w:t>
      </w:r>
      <w:r w:rsidRPr="00B260CE">
        <w:t>настоящее постановление на электронном сайте городской газеты «Маяк».</w:t>
      </w:r>
    </w:p>
    <w:p w:rsidR="009C79CC" w:rsidRPr="00B260CE" w:rsidRDefault="009C79CC" w:rsidP="009C79CC">
      <w:pPr>
        <w:pStyle w:val="afa"/>
        <w:ind w:firstLine="709"/>
        <w:jc w:val="both"/>
      </w:pPr>
      <w:r>
        <w:t>4</w:t>
      </w:r>
      <w:r w:rsidRPr="00B260CE">
        <w:t xml:space="preserve">. Отделу по связям с общественностью (пресс-центр) комитета по общественной безопасности и информации администрации разместить настоящее постановление на </w:t>
      </w:r>
      <w:r>
        <w:t>официальном</w:t>
      </w:r>
      <w:r w:rsidRPr="00B260CE">
        <w:t xml:space="preserve"> сайте Сосновоборского городского округа. </w:t>
      </w:r>
    </w:p>
    <w:p w:rsidR="009C79CC" w:rsidRPr="00B260CE" w:rsidRDefault="009C79CC" w:rsidP="009C79CC">
      <w:pPr>
        <w:pStyle w:val="afa"/>
        <w:ind w:firstLine="709"/>
        <w:jc w:val="both"/>
      </w:pPr>
      <w:r>
        <w:t>5</w:t>
      </w:r>
      <w:r w:rsidRPr="00B260CE">
        <w:t>. Настоящее постановление вступает в силу со дня официального обнародования.</w:t>
      </w:r>
    </w:p>
    <w:p w:rsidR="009C79CC" w:rsidRPr="00B260CE" w:rsidRDefault="009C79CC" w:rsidP="009C79CC">
      <w:pPr>
        <w:pStyle w:val="afa"/>
        <w:ind w:firstLine="709"/>
        <w:jc w:val="both"/>
      </w:pPr>
      <w:r>
        <w:t>6</w:t>
      </w:r>
      <w:r w:rsidRPr="00B260CE">
        <w:t>. Контроль за исполнением настоящего постановления оставляю за собой.</w:t>
      </w:r>
    </w:p>
    <w:p w:rsidR="009C79CC" w:rsidRDefault="009C79CC" w:rsidP="009C79CC">
      <w:pPr>
        <w:pStyle w:val="afa"/>
        <w:ind w:firstLine="709"/>
      </w:pPr>
    </w:p>
    <w:p w:rsidR="009C79CC" w:rsidRDefault="009C79CC" w:rsidP="009C79CC">
      <w:pPr>
        <w:pStyle w:val="afa"/>
        <w:ind w:firstLine="709"/>
      </w:pPr>
    </w:p>
    <w:p w:rsidR="009C79CC" w:rsidRDefault="009C79CC" w:rsidP="009C79CC">
      <w:pPr>
        <w:pStyle w:val="afa"/>
        <w:ind w:firstLine="709"/>
      </w:pPr>
    </w:p>
    <w:p w:rsidR="009C79CC" w:rsidRPr="00B260CE" w:rsidRDefault="009C79CC" w:rsidP="009C79CC">
      <w:pPr>
        <w:pStyle w:val="afa"/>
      </w:pPr>
      <w:r w:rsidRPr="00B260CE">
        <w:t xml:space="preserve">Глава Сосновоборского городского округа                                                   </w:t>
      </w:r>
      <w:r>
        <w:t xml:space="preserve">          </w:t>
      </w:r>
      <w:r w:rsidRPr="00B260CE">
        <w:t>М.В.</w:t>
      </w:r>
      <w:r>
        <w:t xml:space="preserve"> </w:t>
      </w:r>
      <w:r w:rsidRPr="00B260CE">
        <w:t>Воронков</w:t>
      </w:r>
    </w:p>
    <w:p w:rsidR="009C79CC" w:rsidRPr="00BA5772" w:rsidRDefault="009C79CC" w:rsidP="009C79CC">
      <w:pPr>
        <w:pStyle w:val="afa"/>
        <w:jc w:val="both"/>
      </w:pPr>
    </w:p>
    <w:p w:rsidR="009C79CC" w:rsidRDefault="009C79CC" w:rsidP="009C79CC">
      <w:pPr>
        <w:pStyle w:val="afa"/>
        <w:jc w:val="both"/>
      </w:pPr>
    </w:p>
    <w:p w:rsidR="00831B30" w:rsidRDefault="00831B30" w:rsidP="009C79CC">
      <w:pPr>
        <w:pStyle w:val="afa"/>
        <w:jc w:val="both"/>
      </w:pPr>
    </w:p>
    <w:p w:rsidR="006C0312" w:rsidRPr="008A4BEB" w:rsidRDefault="006C0312" w:rsidP="006C0312">
      <w:pPr>
        <w:rPr>
          <w:sz w:val="12"/>
          <w:szCs w:val="12"/>
        </w:rPr>
      </w:pPr>
      <w:r w:rsidRPr="008A4BEB">
        <w:rPr>
          <w:sz w:val="12"/>
          <w:szCs w:val="12"/>
        </w:rPr>
        <w:t xml:space="preserve">Исп. </w:t>
      </w:r>
      <w:r>
        <w:rPr>
          <w:sz w:val="12"/>
          <w:szCs w:val="12"/>
        </w:rPr>
        <w:t>Михайлов Юрий Владимирович</w:t>
      </w:r>
    </w:p>
    <w:p w:rsidR="006C0312" w:rsidRPr="008A4BEB" w:rsidRDefault="006C0312" w:rsidP="006C0312">
      <w:pPr>
        <w:rPr>
          <w:sz w:val="12"/>
          <w:szCs w:val="12"/>
        </w:rPr>
      </w:pPr>
      <w:r w:rsidRPr="008A4BEB">
        <w:rPr>
          <w:sz w:val="12"/>
          <w:szCs w:val="12"/>
        </w:rPr>
        <w:t>т. 6-28-</w:t>
      </w:r>
      <w:r>
        <w:rPr>
          <w:sz w:val="12"/>
          <w:szCs w:val="12"/>
        </w:rPr>
        <w:t>25</w:t>
      </w:r>
      <w:r w:rsidRPr="008A4BEB">
        <w:rPr>
          <w:sz w:val="12"/>
          <w:szCs w:val="12"/>
        </w:rPr>
        <w:t xml:space="preserve">, </w:t>
      </w:r>
    </w:p>
    <w:p w:rsidR="006C0312" w:rsidRDefault="006C0312" w:rsidP="006C0312">
      <w:pPr>
        <w:rPr>
          <w:sz w:val="12"/>
          <w:szCs w:val="12"/>
        </w:rPr>
      </w:pPr>
      <w:r w:rsidRPr="008A4BEB">
        <w:rPr>
          <w:sz w:val="12"/>
          <w:szCs w:val="12"/>
        </w:rPr>
        <w:t>КАГиЗ</w:t>
      </w:r>
    </w:p>
    <w:p w:rsidR="00647C6E" w:rsidRDefault="00647C6E" w:rsidP="009C79CC">
      <w:pPr>
        <w:pStyle w:val="afa"/>
        <w:jc w:val="both"/>
        <w:sectPr w:rsidR="00647C6E" w:rsidSect="007C6E7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pPr>
    </w:p>
    <w:p w:rsidR="00647C6E" w:rsidRDefault="00647C6E" w:rsidP="00647C6E">
      <w:pPr>
        <w:rPr>
          <w:sz w:val="24"/>
          <w:szCs w:val="24"/>
        </w:rPr>
      </w:pPr>
      <w:r w:rsidRPr="008A4BEB">
        <w:rPr>
          <w:sz w:val="24"/>
          <w:szCs w:val="24"/>
        </w:rPr>
        <w:lastRenderedPageBreak/>
        <w:t xml:space="preserve">СОГЛАСОВАНО: </w:t>
      </w:r>
    </w:p>
    <w:p w:rsidR="00647C6E" w:rsidRDefault="00647C6E" w:rsidP="00647C6E">
      <w:pPr>
        <w:rPr>
          <w:sz w:val="24"/>
          <w:szCs w:val="24"/>
        </w:rPr>
      </w:pPr>
    </w:p>
    <w:p w:rsidR="00647C6E" w:rsidRDefault="00647C6E" w:rsidP="00647C6E">
      <w:pPr>
        <w:ind w:left="5664"/>
        <w:jc w:val="right"/>
        <w:rPr>
          <w:sz w:val="24"/>
          <w:szCs w:val="24"/>
        </w:rPr>
      </w:pPr>
    </w:p>
    <w:p w:rsidR="00647C6E" w:rsidRPr="00EA3A12" w:rsidRDefault="00647C6E" w:rsidP="00647C6E">
      <w:pPr>
        <w:rPr>
          <w:sz w:val="24"/>
          <w:szCs w:val="24"/>
        </w:rPr>
      </w:pPr>
      <w:r w:rsidRPr="00EA3A12">
        <w:rPr>
          <w:sz w:val="24"/>
          <w:szCs w:val="24"/>
        </w:rPr>
        <w:t>Первый заместитель главы администрации</w:t>
      </w:r>
    </w:p>
    <w:p w:rsidR="00647C6E" w:rsidRPr="00EA3A12" w:rsidRDefault="00647C6E" w:rsidP="00647C6E">
      <w:pPr>
        <w:rPr>
          <w:sz w:val="24"/>
          <w:szCs w:val="24"/>
        </w:rPr>
      </w:pPr>
      <w:r w:rsidRPr="00EA3A12">
        <w:rPr>
          <w:sz w:val="24"/>
          <w:szCs w:val="24"/>
        </w:rPr>
        <w:t xml:space="preserve">_________________ </w:t>
      </w:r>
      <w:r w:rsidRPr="00EA3A12">
        <w:rPr>
          <w:sz w:val="24"/>
          <w:szCs w:val="24"/>
        </w:rPr>
        <w:tab/>
        <w:t>С.Г.Лютиков</w:t>
      </w:r>
    </w:p>
    <w:p w:rsidR="00647C6E" w:rsidRPr="00EA3A12" w:rsidRDefault="00647C6E" w:rsidP="00647C6E">
      <w:pPr>
        <w:tabs>
          <w:tab w:val="left" w:pos="3660"/>
        </w:tabs>
        <w:jc w:val="both"/>
        <w:rPr>
          <w:sz w:val="24"/>
          <w:szCs w:val="24"/>
        </w:rPr>
      </w:pPr>
      <w:r w:rsidRPr="00EA3A12">
        <w:rPr>
          <w:sz w:val="24"/>
          <w:szCs w:val="24"/>
        </w:rPr>
        <w:t>_______________________2025</w:t>
      </w:r>
      <w:r w:rsidRPr="00EA3A12">
        <w:rPr>
          <w:sz w:val="24"/>
          <w:szCs w:val="24"/>
        </w:rPr>
        <w:tab/>
      </w:r>
    </w:p>
    <w:p w:rsidR="00647C6E" w:rsidRDefault="00647C6E" w:rsidP="00647C6E">
      <w:pPr>
        <w:jc w:val="both"/>
        <w:rPr>
          <w:sz w:val="24"/>
          <w:szCs w:val="24"/>
        </w:rPr>
      </w:pPr>
    </w:p>
    <w:p w:rsidR="00647C6E" w:rsidRPr="00EA3A12" w:rsidRDefault="00647C6E" w:rsidP="00647C6E">
      <w:pPr>
        <w:jc w:val="both"/>
        <w:rPr>
          <w:sz w:val="24"/>
          <w:szCs w:val="24"/>
        </w:rPr>
      </w:pPr>
    </w:p>
    <w:p w:rsidR="00647C6E" w:rsidRPr="00EA3A12" w:rsidRDefault="00647C6E" w:rsidP="00647C6E">
      <w:pPr>
        <w:jc w:val="both"/>
        <w:rPr>
          <w:sz w:val="24"/>
          <w:szCs w:val="24"/>
        </w:rPr>
      </w:pPr>
      <w:r w:rsidRPr="00EA3A12">
        <w:rPr>
          <w:sz w:val="24"/>
          <w:szCs w:val="24"/>
        </w:rPr>
        <w:t xml:space="preserve">Председатель комитета архитектуры, </w:t>
      </w:r>
    </w:p>
    <w:p w:rsidR="00647C6E" w:rsidRPr="00EA3A12" w:rsidRDefault="00647C6E" w:rsidP="00647C6E">
      <w:pPr>
        <w:jc w:val="both"/>
        <w:rPr>
          <w:sz w:val="24"/>
          <w:szCs w:val="24"/>
        </w:rPr>
      </w:pPr>
      <w:r w:rsidRPr="00EA3A12">
        <w:rPr>
          <w:sz w:val="24"/>
          <w:szCs w:val="24"/>
        </w:rPr>
        <w:t>градостроительства  и землепользования</w:t>
      </w:r>
    </w:p>
    <w:p w:rsidR="00647C6E" w:rsidRPr="00EA3A12" w:rsidRDefault="00647C6E" w:rsidP="00647C6E">
      <w:pPr>
        <w:jc w:val="both"/>
        <w:rPr>
          <w:sz w:val="24"/>
          <w:szCs w:val="24"/>
        </w:rPr>
      </w:pPr>
      <w:r w:rsidRPr="00EA3A12">
        <w:rPr>
          <w:sz w:val="24"/>
          <w:szCs w:val="24"/>
        </w:rPr>
        <w:t>______________ Е.В.Леменкова</w:t>
      </w:r>
    </w:p>
    <w:p w:rsidR="00647C6E" w:rsidRPr="00EA3A12" w:rsidRDefault="00647C6E" w:rsidP="00647C6E">
      <w:pPr>
        <w:jc w:val="both"/>
        <w:rPr>
          <w:sz w:val="24"/>
          <w:szCs w:val="24"/>
        </w:rPr>
      </w:pPr>
      <w:r w:rsidRPr="00EA3A12">
        <w:rPr>
          <w:sz w:val="24"/>
          <w:szCs w:val="24"/>
        </w:rPr>
        <w:t>________________2025</w:t>
      </w:r>
    </w:p>
    <w:p w:rsidR="00647C6E" w:rsidRPr="00EA3A12" w:rsidRDefault="00647C6E" w:rsidP="00647C6E">
      <w:pPr>
        <w:jc w:val="both"/>
        <w:rPr>
          <w:sz w:val="24"/>
          <w:szCs w:val="24"/>
        </w:rPr>
      </w:pPr>
    </w:p>
    <w:p w:rsidR="00647C6E" w:rsidRPr="00EA3A12" w:rsidRDefault="00647C6E" w:rsidP="00647C6E">
      <w:pPr>
        <w:jc w:val="both"/>
        <w:rPr>
          <w:sz w:val="24"/>
          <w:szCs w:val="24"/>
        </w:rPr>
      </w:pPr>
    </w:p>
    <w:p w:rsidR="00647C6E" w:rsidRPr="00EA3A12" w:rsidRDefault="00647C6E" w:rsidP="00647C6E">
      <w:pPr>
        <w:jc w:val="both"/>
        <w:rPr>
          <w:rFonts w:eastAsiaTheme="minorHAnsi" w:cstheme="minorBidi"/>
          <w:sz w:val="24"/>
          <w:szCs w:val="24"/>
          <w:lang w:eastAsia="en-US"/>
        </w:rPr>
      </w:pPr>
      <w:r w:rsidRPr="00EA3A12">
        <w:rPr>
          <w:rFonts w:eastAsiaTheme="minorHAnsi" w:cstheme="minorBidi"/>
          <w:sz w:val="24"/>
          <w:szCs w:val="24"/>
          <w:lang w:eastAsia="en-US"/>
        </w:rPr>
        <w:t xml:space="preserve">Главный специалист-юрисконсульт </w:t>
      </w:r>
    </w:p>
    <w:p w:rsidR="00647C6E" w:rsidRPr="00EA3A12" w:rsidRDefault="00647C6E" w:rsidP="00647C6E">
      <w:pPr>
        <w:jc w:val="both"/>
        <w:rPr>
          <w:rFonts w:eastAsiaTheme="minorHAnsi" w:cstheme="minorBidi"/>
          <w:sz w:val="24"/>
          <w:szCs w:val="24"/>
          <w:lang w:eastAsia="en-US"/>
        </w:rPr>
      </w:pPr>
      <w:r w:rsidRPr="00EA3A12">
        <w:rPr>
          <w:rFonts w:eastAsiaTheme="minorHAnsi" w:cstheme="minorBidi"/>
          <w:sz w:val="24"/>
          <w:szCs w:val="24"/>
          <w:lang w:eastAsia="en-US"/>
        </w:rPr>
        <w:t>юридического отдела</w:t>
      </w:r>
    </w:p>
    <w:p w:rsidR="00647C6E" w:rsidRPr="00EA3A12" w:rsidRDefault="00647C6E" w:rsidP="00647C6E">
      <w:pPr>
        <w:jc w:val="both"/>
        <w:rPr>
          <w:sz w:val="24"/>
          <w:szCs w:val="24"/>
        </w:rPr>
      </w:pPr>
      <w:r w:rsidRPr="00EA3A12">
        <w:rPr>
          <w:sz w:val="24"/>
          <w:szCs w:val="24"/>
        </w:rPr>
        <w:t xml:space="preserve">_________________ </w:t>
      </w:r>
      <w:r w:rsidRPr="00EA3A12">
        <w:rPr>
          <w:sz w:val="24"/>
          <w:szCs w:val="24"/>
        </w:rPr>
        <w:tab/>
        <w:t>Е.С.Чепыжева</w:t>
      </w:r>
    </w:p>
    <w:p w:rsidR="00647C6E" w:rsidRPr="00EA3A12" w:rsidRDefault="00647C6E" w:rsidP="00647C6E">
      <w:pPr>
        <w:jc w:val="both"/>
        <w:rPr>
          <w:sz w:val="24"/>
          <w:szCs w:val="24"/>
        </w:rPr>
      </w:pPr>
      <w:r w:rsidRPr="00EA3A12">
        <w:rPr>
          <w:sz w:val="24"/>
          <w:szCs w:val="24"/>
        </w:rPr>
        <w:t>____________________2025</w:t>
      </w:r>
    </w:p>
    <w:p w:rsidR="00647C6E" w:rsidRPr="00EA3A12" w:rsidRDefault="00647C6E" w:rsidP="00647C6E">
      <w:pPr>
        <w:rPr>
          <w:sz w:val="24"/>
          <w:szCs w:val="24"/>
        </w:rPr>
      </w:pPr>
    </w:p>
    <w:p w:rsidR="00647C6E" w:rsidRPr="00EA3A12" w:rsidRDefault="00647C6E" w:rsidP="00647C6E">
      <w:pPr>
        <w:tabs>
          <w:tab w:val="left" w:pos="7050"/>
        </w:tabs>
      </w:pPr>
    </w:p>
    <w:p w:rsidR="00647C6E" w:rsidRPr="00EA3A12" w:rsidRDefault="00647C6E" w:rsidP="00647C6E">
      <w:pPr>
        <w:jc w:val="both"/>
        <w:rPr>
          <w:sz w:val="24"/>
          <w:szCs w:val="24"/>
        </w:rPr>
      </w:pPr>
      <w:r w:rsidRPr="00EA3A12">
        <w:rPr>
          <w:sz w:val="24"/>
          <w:szCs w:val="24"/>
        </w:rPr>
        <w:t xml:space="preserve">Начальник общего отдела </w:t>
      </w:r>
    </w:p>
    <w:p w:rsidR="00647C6E" w:rsidRPr="00EA3A12" w:rsidRDefault="00647C6E" w:rsidP="00647C6E">
      <w:pPr>
        <w:jc w:val="both"/>
        <w:rPr>
          <w:sz w:val="24"/>
          <w:szCs w:val="24"/>
        </w:rPr>
      </w:pPr>
      <w:r w:rsidRPr="00EA3A12">
        <w:rPr>
          <w:sz w:val="24"/>
          <w:szCs w:val="24"/>
        </w:rPr>
        <w:t>_________________ М.С.Смолкина</w:t>
      </w:r>
    </w:p>
    <w:p w:rsidR="00647C6E" w:rsidRPr="00EA3A12" w:rsidRDefault="00647C6E" w:rsidP="00647C6E">
      <w:pPr>
        <w:jc w:val="both"/>
        <w:rPr>
          <w:sz w:val="24"/>
          <w:szCs w:val="24"/>
        </w:rPr>
      </w:pPr>
      <w:r w:rsidRPr="00EA3A12">
        <w:rPr>
          <w:sz w:val="24"/>
          <w:szCs w:val="24"/>
        </w:rPr>
        <w:t>_____________________2025</w:t>
      </w:r>
    </w:p>
    <w:p w:rsidR="00647C6E" w:rsidRDefault="00647C6E" w:rsidP="00647C6E">
      <w:pPr>
        <w:ind w:left="5664"/>
        <w:jc w:val="right"/>
        <w:rPr>
          <w:sz w:val="24"/>
          <w:szCs w:val="24"/>
        </w:rPr>
      </w:pPr>
    </w:p>
    <w:p w:rsidR="00647C6E" w:rsidRDefault="00647C6E" w:rsidP="00647C6E">
      <w:pPr>
        <w:ind w:left="5664"/>
        <w:jc w:val="right"/>
        <w:rPr>
          <w:sz w:val="24"/>
          <w:szCs w:val="24"/>
        </w:rPr>
      </w:pPr>
    </w:p>
    <w:p w:rsidR="00647C6E" w:rsidRDefault="00647C6E" w:rsidP="00647C6E">
      <w:pPr>
        <w:ind w:left="5664"/>
        <w:jc w:val="right"/>
        <w:rPr>
          <w:sz w:val="24"/>
          <w:szCs w:val="24"/>
        </w:rPr>
      </w:pPr>
    </w:p>
    <w:p w:rsidR="00647C6E" w:rsidRDefault="00647C6E" w:rsidP="00647C6E">
      <w:pPr>
        <w:ind w:left="5664"/>
        <w:jc w:val="right"/>
        <w:rPr>
          <w:sz w:val="24"/>
          <w:szCs w:val="24"/>
        </w:rPr>
      </w:pPr>
    </w:p>
    <w:p w:rsidR="00647C6E" w:rsidRPr="008A4BEB" w:rsidRDefault="00647C6E" w:rsidP="00647C6E">
      <w:pPr>
        <w:jc w:val="right"/>
      </w:pPr>
      <w:r w:rsidRPr="008A4BEB">
        <w:t xml:space="preserve">                                                                                                                                           Рассылка:</w:t>
      </w:r>
    </w:p>
    <w:p w:rsidR="00647C6E" w:rsidRPr="008A4BEB" w:rsidRDefault="00647C6E" w:rsidP="00647C6E">
      <w:pPr>
        <w:jc w:val="right"/>
      </w:pPr>
      <w:r w:rsidRPr="008A4BEB">
        <w:t xml:space="preserve">КАГиЗ, </w:t>
      </w:r>
    </w:p>
    <w:p w:rsidR="00647C6E" w:rsidRPr="008A4BEB" w:rsidRDefault="00647C6E" w:rsidP="00647C6E">
      <w:pPr>
        <w:jc w:val="right"/>
      </w:pPr>
      <w:r w:rsidRPr="008A4BEB">
        <w:t xml:space="preserve">                                                     прокуратура,</w:t>
      </w:r>
    </w:p>
    <w:p w:rsidR="00647C6E" w:rsidRPr="008A4BEB" w:rsidRDefault="00647C6E" w:rsidP="00647C6E">
      <w:pPr>
        <w:jc w:val="right"/>
      </w:pPr>
      <w:r w:rsidRPr="008A4BEB">
        <w:t>пресс-центр</w:t>
      </w:r>
    </w:p>
    <w:p w:rsidR="00831B30" w:rsidRDefault="00831B30" w:rsidP="009C79CC">
      <w:pPr>
        <w:pStyle w:val="afa"/>
        <w:jc w:val="both"/>
        <w:sectPr w:rsidR="00831B30" w:rsidSect="007C6E78">
          <w:pgSz w:w="11906" w:h="16838"/>
          <w:pgMar w:top="1134" w:right="567" w:bottom="1134" w:left="1701" w:header="720" w:footer="720" w:gutter="0"/>
          <w:pgNumType w:start="1"/>
          <w:cols w:space="720"/>
          <w:titlePg/>
          <w:docGrid w:linePitch="360"/>
        </w:sectPr>
      </w:pPr>
    </w:p>
    <w:p w:rsidR="009C79CC" w:rsidRDefault="009C79CC" w:rsidP="009C79CC">
      <w:pPr>
        <w:pStyle w:val="afa"/>
        <w:jc w:val="both"/>
        <w:rPr>
          <w:sz w:val="12"/>
          <w:szCs w:val="12"/>
        </w:rPr>
      </w:pPr>
    </w:p>
    <w:p w:rsidR="009C79CC" w:rsidRPr="002A63E2" w:rsidRDefault="009C79CC" w:rsidP="009C79CC">
      <w:pPr>
        <w:pStyle w:val="afa"/>
        <w:jc w:val="right"/>
      </w:pPr>
      <w:r w:rsidRPr="002A63E2">
        <w:t>УТВЕРЖДЕН</w:t>
      </w:r>
    </w:p>
    <w:p w:rsidR="009C79CC" w:rsidRPr="002A63E2" w:rsidRDefault="009C79CC" w:rsidP="009C79CC">
      <w:pPr>
        <w:pStyle w:val="afa"/>
        <w:jc w:val="right"/>
      </w:pPr>
      <w:r w:rsidRPr="002A63E2">
        <w:t>постановлением администрации</w:t>
      </w:r>
    </w:p>
    <w:p w:rsidR="009C79CC" w:rsidRPr="002A63E2" w:rsidRDefault="009C79CC" w:rsidP="009C79CC">
      <w:pPr>
        <w:pStyle w:val="afa"/>
        <w:jc w:val="right"/>
      </w:pPr>
      <w:r w:rsidRPr="002A63E2">
        <w:t>Сосновоборского городского округа</w:t>
      </w:r>
    </w:p>
    <w:p w:rsidR="009C79CC" w:rsidRPr="002A63E2" w:rsidRDefault="009C79CC" w:rsidP="009C79CC">
      <w:pPr>
        <w:pStyle w:val="afa"/>
        <w:jc w:val="right"/>
      </w:pPr>
      <w:r w:rsidRPr="002A63E2">
        <w:t xml:space="preserve">от </w:t>
      </w:r>
      <w:r w:rsidR="00F35884">
        <w:t>___________</w:t>
      </w:r>
      <w:r>
        <w:t xml:space="preserve"> № </w:t>
      </w:r>
      <w:r w:rsidR="00F35884">
        <w:t>___________</w:t>
      </w:r>
    </w:p>
    <w:p w:rsidR="009C79CC" w:rsidRPr="002A63E2" w:rsidRDefault="009C79CC" w:rsidP="009C79CC">
      <w:pPr>
        <w:pStyle w:val="afa"/>
        <w:jc w:val="right"/>
      </w:pPr>
    </w:p>
    <w:p w:rsidR="009C79CC" w:rsidRPr="002A63E2" w:rsidRDefault="009C79CC" w:rsidP="009C79CC">
      <w:pPr>
        <w:pStyle w:val="afa"/>
        <w:jc w:val="right"/>
      </w:pPr>
      <w:r w:rsidRPr="002A63E2">
        <w:t xml:space="preserve"> (Приложение)</w:t>
      </w:r>
    </w:p>
    <w:p w:rsidR="009C79CC" w:rsidRPr="002A63E2" w:rsidRDefault="009C79CC" w:rsidP="009C79CC">
      <w:pPr>
        <w:pStyle w:val="ConsPlusTitle"/>
        <w:jc w:val="center"/>
        <w:outlineLvl w:val="0"/>
        <w:rPr>
          <w:szCs w:val="24"/>
        </w:rPr>
      </w:pPr>
    </w:p>
    <w:p w:rsidR="009C79CC" w:rsidRPr="002A63E2" w:rsidRDefault="009C79CC" w:rsidP="009C79CC">
      <w:pPr>
        <w:pStyle w:val="ConsPlusTitle"/>
        <w:jc w:val="center"/>
        <w:outlineLvl w:val="0"/>
        <w:rPr>
          <w:szCs w:val="24"/>
        </w:rPr>
      </w:pPr>
    </w:p>
    <w:p w:rsidR="009C79CC" w:rsidRPr="002A63E2" w:rsidRDefault="009C79CC" w:rsidP="009C79CC">
      <w:pPr>
        <w:pStyle w:val="ConsPlusTitle"/>
        <w:jc w:val="center"/>
        <w:outlineLvl w:val="0"/>
        <w:rPr>
          <w:sz w:val="24"/>
          <w:szCs w:val="24"/>
        </w:rPr>
      </w:pPr>
      <w:r w:rsidRPr="002A63E2">
        <w:rPr>
          <w:sz w:val="24"/>
          <w:szCs w:val="24"/>
        </w:rPr>
        <w:t>Административный регламент</w:t>
      </w:r>
    </w:p>
    <w:p w:rsidR="009C79CC" w:rsidRPr="002A63E2" w:rsidRDefault="009C79CC" w:rsidP="009C79CC">
      <w:pPr>
        <w:jc w:val="center"/>
        <w:rPr>
          <w:b/>
          <w:sz w:val="24"/>
          <w:szCs w:val="24"/>
        </w:rPr>
      </w:pPr>
      <w:r w:rsidRPr="002A63E2">
        <w:rPr>
          <w:b/>
          <w:sz w:val="24"/>
          <w:szCs w:val="24"/>
        </w:rPr>
        <w:t>По предоставлению администрацией Сосновоборского городского округа муниципальной услуги «</w:t>
      </w:r>
      <w:r w:rsidRPr="002A63E2">
        <w:rPr>
          <w:b/>
          <w:spacing w:val="-4"/>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63E2">
        <w:rPr>
          <w:b/>
          <w:sz w:val="24"/>
          <w:szCs w:val="24"/>
        </w:rPr>
        <w:t>»</w:t>
      </w:r>
    </w:p>
    <w:p w:rsidR="009C79CC" w:rsidRPr="002A63E2" w:rsidRDefault="009C79CC" w:rsidP="009C79CC">
      <w:pPr>
        <w:widowControl w:val="0"/>
        <w:autoSpaceDE w:val="0"/>
        <w:ind w:hanging="142"/>
        <w:contextualSpacing/>
        <w:jc w:val="center"/>
        <w:rPr>
          <w:b/>
          <w:bCs/>
          <w:sz w:val="24"/>
          <w:szCs w:val="24"/>
        </w:rPr>
      </w:pPr>
    </w:p>
    <w:p w:rsidR="009C79CC" w:rsidRPr="002A63E2" w:rsidRDefault="009C79CC" w:rsidP="009C79CC">
      <w:pPr>
        <w:widowControl w:val="0"/>
        <w:numPr>
          <w:ilvl w:val="0"/>
          <w:numId w:val="6"/>
        </w:numPr>
        <w:suppressAutoHyphens/>
        <w:autoSpaceDE w:val="0"/>
        <w:contextualSpacing/>
        <w:jc w:val="center"/>
        <w:rPr>
          <w:b/>
          <w:bCs/>
          <w:sz w:val="24"/>
          <w:szCs w:val="24"/>
        </w:rPr>
      </w:pPr>
      <w:r w:rsidRPr="002A63E2">
        <w:rPr>
          <w:b/>
          <w:bCs/>
          <w:sz w:val="24"/>
          <w:szCs w:val="24"/>
        </w:rPr>
        <w:t>Общие положения</w:t>
      </w:r>
    </w:p>
    <w:p w:rsidR="009C79CC" w:rsidRPr="002A63E2" w:rsidRDefault="009C79CC" w:rsidP="009C79CC">
      <w:pPr>
        <w:widowControl w:val="0"/>
        <w:autoSpaceDE w:val="0"/>
        <w:ind w:left="-142"/>
        <w:contextualSpacing/>
        <w:jc w:val="center"/>
        <w:rPr>
          <w:b/>
          <w:bCs/>
          <w:sz w:val="24"/>
          <w:szCs w:val="24"/>
        </w:rPr>
      </w:pPr>
    </w:p>
    <w:p w:rsidR="009C79CC" w:rsidRPr="00F35884" w:rsidRDefault="009C79CC" w:rsidP="009C79CC">
      <w:pPr>
        <w:widowControl w:val="0"/>
        <w:autoSpaceDE w:val="0"/>
        <w:jc w:val="both"/>
        <w:rPr>
          <w:spacing w:val="-4"/>
          <w:sz w:val="24"/>
          <w:szCs w:val="24"/>
        </w:rPr>
      </w:pPr>
      <w:r w:rsidRPr="00F35884">
        <w:rPr>
          <w:color w:val="0070C0"/>
          <w:sz w:val="24"/>
          <w:szCs w:val="24"/>
        </w:rPr>
        <w:t xml:space="preserve">          </w:t>
      </w:r>
      <w:r w:rsidRPr="00F35884">
        <w:rPr>
          <w:sz w:val="24"/>
          <w:szCs w:val="24"/>
        </w:rPr>
        <w:t xml:space="preserve">1.1. Наименование муниципальной услуги </w:t>
      </w:r>
      <w:r w:rsidRPr="00F35884">
        <w:rPr>
          <w:spacing w:val="-4"/>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F35884" w:rsidRPr="00F35884" w:rsidRDefault="00F35884" w:rsidP="00F35884">
      <w:pPr>
        <w:autoSpaceDE w:val="0"/>
        <w:autoSpaceDN w:val="0"/>
        <w:adjustRightInd w:val="0"/>
        <w:ind w:firstLine="709"/>
        <w:jc w:val="both"/>
        <w:rPr>
          <w:sz w:val="24"/>
          <w:szCs w:val="24"/>
        </w:rPr>
      </w:pPr>
      <w:r w:rsidRPr="00F35884">
        <w:rPr>
          <w:sz w:val="24"/>
          <w:szCs w:val="24"/>
        </w:rPr>
        <w:t xml:space="preserve">Административный регламент предоставления муниципальной услуги по </w:t>
      </w:r>
      <w:r w:rsidRPr="00F35884">
        <w:rPr>
          <w:rStyle w:val="22"/>
          <w:sz w:val="24"/>
          <w:szCs w:val="24"/>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F35884">
        <w:rPr>
          <w:sz w:val="24"/>
          <w:szCs w:val="24"/>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9C79CC" w:rsidRPr="002A63E2" w:rsidRDefault="009C79CC" w:rsidP="009C79CC">
      <w:pPr>
        <w:autoSpaceDE w:val="0"/>
        <w:autoSpaceDN w:val="0"/>
        <w:adjustRightInd w:val="0"/>
        <w:ind w:firstLine="720"/>
        <w:jc w:val="both"/>
        <w:rPr>
          <w:sz w:val="24"/>
          <w:szCs w:val="24"/>
        </w:rPr>
      </w:pPr>
    </w:p>
    <w:p w:rsidR="007C6E78" w:rsidRPr="00DE6951" w:rsidRDefault="007C6E78" w:rsidP="007C6E78">
      <w:pPr>
        <w:tabs>
          <w:tab w:val="left" w:pos="0"/>
        </w:tabs>
        <w:autoSpaceDE w:val="0"/>
        <w:autoSpaceDN w:val="0"/>
        <w:adjustRightInd w:val="0"/>
        <w:ind w:firstLine="709"/>
        <w:jc w:val="both"/>
        <w:rPr>
          <w:sz w:val="24"/>
          <w:szCs w:val="24"/>
        </w:rPr>
      </w:pPr>
      <w:r w:rsidRPr="002A63E2">
        <w:rPr>
          <w:sz w:val="24"/>
          <w:szCs w:val="24"/>
        </w:rPr>
        <w:t xml:space="preserve">1.2.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ГрК РФ (за исключением объектов капитального </w:t>
      </w:r>
      <w:r w:rsidRPr="00DE6951">
        <w:rPr>
          <w:sz w:val="24"/>
          <w:szCs w:val="24"/>
        </w:rPr>
        <w:t xml:space="preserve">строительства, проектная документация которых подлежит экспертизе исключительно в соответствии с частью 3.3 статьи 49 ГрК РФ): </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 юридические лица </w:t>
      </w:r>
      <w:r w:rsidRPr="00DE6951">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E6951">
        <w:rPr>
          <w:rFonts w:ascii="Times New Roman" w:hAnsi="Times New Roman"/>
          <w:sz w:val="24"/>
          <w:szCs w:val="24"/>
          <w:lang w:eastAsia="ru-RU"/>
        </w:rPr>
        <w:t xml:space="preserve">; </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 физические лица, в том числе зарегистрированные в качестве индивидуальных предпринимателей.  </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Представлять интересы заявителя имеют право:</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представители, действующие в силу полномочий, основанных на доверенности, </w:t>
      </w:r>
      <w:r w:rsidRPr="00DE6951">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DE6951">
        <w:rPr>
          <w:rFonts w:ascii="Times New Roman" w:hAnsi="Times New Roman"/>
          <w:sz w:val="24"/>
          <w:szCs w:val="24"/>
          <w:lang w:eastAsia="ru-RU"/>
        </w:rPr>
        <w:t>;</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от имени юридических лиц:</w:t>
      </w:r>
    </w:p>
    <w:p w:rsidR="007C6E78" w:rsidRPr="00DE6951" w:rsidRDefault="007C6E78" w:rsidP="007C6E78">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9C79CC" w:rsidRPr="002A63E2" w:rsidRDefault="007C6E78" w:rsidP="007C6E78">
      <w:pPr>
        <w:pStyle w:val="af7"/>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9C79CC" w:rsidRPr="002A63E2" w:rsidRDefault="009C79CC" w:rsidP="009C79CC">
      <w:pPr>
        <w:ind w:firstLine="709"/>
        <w:jc w:val="both"/>
        <w:rPr>
          <w:rFonts w:eastAsia="Calibri"/>
          <w:sz w:val="24"/>
          <w:szCs w:val="24"/>
        </w:rPr>
      </w:pPr>
      <w:r w:rsidRPr="002A63E2">
        <w:rPr>
          <w:rFonts w:eastAsia="Calibri"/>
          <w:sz w:val="24"/>
          <w:szCs w:val="24"/>
        </w:rPr>
        <w:t xml:space="preserve">1.3. Информация о месте нахождения органа местного самоуправления, предоставляющего муниципальную услугу, организации, участвующей в предоставлении </w:t>
      </w:r>
      <w:r w:rsidRPr="002A63E2">
        <w:rPr>
          <w:rFonts w:eastAsia="Calibri"/>
          <w:sz w:val="24"/>
          <w:szCs w:val="24"/>
        </w:rPr>
        <w:lastRenderedPageBreak/>
        <w:t>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9C79CC" w:rsidRPr="002A63E2" w:rsidRDefault="009C79CC" w:rsidP="009C79CC">
      <w:pPr>
        <w:ind w:firstLine="709"/>
        <w:jc w:val="both"/>
        <w:rPr>
          <w:rFonts w:eastAsia="Calibri"/>
          <w:sz w:val="24"/>
          <w:szCs w:val="24"/>
        </w:rPr>
      </w:pPr>
      <w:r w:rsidRPr="002A63E2">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9C79CC" w:rsidRPr="002A63E2" w:rsidRDefault="009C79CC" w:rsidP="009C79CC">
      <w:pPr>
        <w:ind w:firstLine="709"/>
        <w:jc w:val="both"/>
        <w:rPr>
          <w:rFonts w:eastAsia="Calibri"/>
          <w:sz w:val="24"/>
          <w:szCs w:val="24"/>
        </w:rPr>
      </w:pPr>
      <w:r w:rsidRPr="002A63E2">
        <w:rPr>
          <w:rFonts w:eastAsia="Calibri"/>
          <w:sz w:val="24"/>
          <w:szCs w:val="24"/>
        </w:rPr>
        <w:t xml:space="preserve">- на сайте органа местного самоуправления: </w:t>
      </w:r>
      <w:hyperlink r:id="rId14" w:history="1">
        <w:r w:rsidRPr="002A63E2">
          <w:rPr>
            <w:sz w:val="24"/>
            <w:szCs w:val="24"/>
          </w:rPr>
          <w:t>http://www.sbor.ru</w:t>
        </w:r>
      </w:hyperlink>
      <w:r w:rsidRPr="002A63E2">
        <w:rPr>
          <w:rFonts w:eastAsia="Calibri"/>
          <w:sz w:val="24"/>
          <w:szCs w:val="24"/>
        </w:rPr>
        <w:t>;</w:t>
      </w:r>
    </w:p>
    <w:p w:rsidR="009C79CC" w:rsidRPr="002A63E2" w:rsidRDefault="009C79CC" w:rsidP="009C79CC">
      <w:pPr>
        <w:ind w:firstLine="709"/>
        <w:jc w:val="both"/>
        <w:rPr>
          <w:rFonts w:eastAsia="Calibri"/>
          <w:sz w:val="24"/>
          <w:szCs w:val="24"/>
        </w:rPr>
      </w:pPr>
      <w:r w:rsidRPr="002A63E2">
        <w:rPr>
          <w:rFonts w:eastAsia="Calibri"/>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C79CC" w:rsidRPr="002A63E2" w:rsidRDefault="009C79CC" w:rsidP="009C79CC">
      <w:pPr>
        <w:ind w:firstLine="709"/>
        <w:jc w:val="both"/>
        <w:rPr>
          <w:rFonts w:eastAsia="Calibri"/>
          <w:sz w:val="24"/>
          <w:szCs w:val="24"/>
        </w:rPr>
      </w:pPr>
      <w:r w:rsidRPr="002A63E2">
        <w:rPr>
          <w:rFonts w:eastAsia="Calibri"/>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A63E2">
        <w:rPr>
          <w:sz w:val="24"/>
          <w:szCs w:val="24"/>
        </w:rPr>
        <w:t xml:space="preserve">www.gu.lenobl.ru/ </w:t>
      </w:r>
      <w:hyperlink r:id="rId15" w:history="1">
        <w:r w:rsidRPr="002A63E2">
          <w:rPr>
            <w:sz w:val="24"/>
            <w:szCs w:val="24"/>
          </w:rPr>
          <w:t>www.gosuslugi.ru</w:t>
        </w:r>
      </w:hyperlink>
      <w:r w:rsidRPr="002A63E2">
        <w:rPr>
          <w:sz w:val="24"/>
          <w:szCs w:val="24"/>
        </w:rPr>
        <w:t>.</w:t>
      </w:r>
    </w:p>
    <w:p w:rsidR="009C79CC" w:rsidRPr="002A63E2" w:rsidRDefault="009C79CC" w:rsidP="009C79CC">
      <w:pPr>
        <w:ind w:firstLine="709"/>
        <w:jc w:val="both"/>
        <w:rPr>
          <w:rFonts w:eastAsia="Calibri"/>
          <w:sz w:val="24"/>
          <w:szCs w:val="24"/>
        </w:rPr>
      </w:pPr>
      <w:r w:rsidRPr="002A63E2">
        <w:rPr>
          <w:rFonts w:eastAsia="Calibri"/>
          <w:sz w:val="24"/>
          <w:szCs w:val="24"/>
        </w:rPr>
        <w:t>- в государственной информационной системе «Реестр государственных и муниципальных услуг (функций) Ленинградской области».</w:t>
      </w:r>
    </w:p>
    <w:p w:rsidR="009C79CC" w:rsidRPr="002A63E2" w:rsidRDefault="009C79CC" w:rsidP="009C79CC">
      <w:pPr>
        <w:ind w:firstLine="709"/>
        <w:jc w:val="both"/>
        <w:rPr>
          <w:sz w:val="24"/>
          <w:szCs w:val="24"/>
        </w:rPr>
      </w:pPr>
    </w:p>
    <w:p w:rsidR="009C79CC" w:rsidRPr="002A63E2" w:rsidRDefault="009C79CC" w:rsidP="009C79CC">
      <w:pPr>
        <w:contextualSpacing/>
        <w:jc w:val="center"/>
        <w:rPr>
          <w:sz w:val="24"/>
          <w:szCs w:val="24"/>
        </w:rPr>
      </w:pPr>
      <w:r w:rsidRPr="002A63E2">
        <w:rPr>
          <w:b/>
          <w:sz w:val="24"/>
          <w:szCs w:val="24"/>
        </w:rPr>
        <w:t>2. Стандарт предоставления муниципальной услуги</w:t>
      </w:r>
    </w:p>
    <w:p w:rsidR="009C79CC" w:rsidRPr="002A63E2" w:rsidRDefault="009C79CC" w:rsidP="009C79CC">
      <w:pPr>
        <w:ind w:firstLine="709"/>
        <w:contextualSpacing/>
        <w:jc w:val="both"/>
        <w:rPr>
          <w:sz w:val="24"/>
          <w:szCs w:val="24"/>
        </w:rPr>
      </w:pPr>
    </w:p>
    <w:p w:rsidR="009C79CC" w:rsidRPr="002A63E2" w:rsidRDefault="009C79CC" w:rsidP="009C79CC">
      <w:pPr>
        <w:pStyle w:val="ConsPlusNormal"/>
        <w:ind w:firstLine="540"/>
        <w:jc w:val="both"/>
        <w:rPr>
          <w:rFonts w:ascii="Times New Roman" w:hAnsi="Times New Roman" w:cs="Times New Roman"/>
          <w:sz w:val="24"/>
          <w:szCs w:val="24"/>
        </w:rPr>
      </w:pPr>
      <w:r w:rsidRPr="002A63E2">
        <w:rPr>
          <w:rFonts w:ascii="Times New Roman" w:hAnsi="Times New Roman" w:cs="Times New Roman"/>
          <w:sz w:val="24"/>
          <w:szCs w:val="24"/>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C79CC" w:rsidRPr="00F35884" w:rsidRDefault="00F35884" w:rsidP="009C79CC">
      <w:pPr>
        <w:pStyle w:val="ConsPlusNormal"/>
        <w:ind w:firstLine="540"/>
        <w:jc w:val="both"/>
        <w:rPr>
          <w:rFonts w:ascii="Times New Roman" w:hAnsi="Times New Roman" w:cs="Times New Roman"/>
          <w:sz w:val="24"/>
          <w:szCs w:val="24"/>
        </w:rPr>
      </w:pPr>
      <w:r w:rsidRPr="00F35884">
        <w:rPr>
          <w:rFonts w:ascii="Times New Roman" w:hAnsi="Times New Roman"/>
          <w:sz w:val="24"/>
          <w:szCs w:val="24"/>
        </w:rPr>
        <w:t>Сокращенное наименование муниципальной услуги: «Выдача разрешения на строительство</w:t>
      </w:r>
      <w:r w:rsidR="009C79CC" w:rsidRPr="00F35884">
        <w:rPr>
          <w:rFonts w:ascii="Times New Roman" w:hAnsi="Times New Roman" w:cs="Times New Roman"/>
          <w:sz w:val="24"/>
          <w:szCs w:val="24"/>
        </w:rPr>
        <w:t>.</w:t>
      </w:r>
    </w:p>
    <w:p w:rsidR="009C79CC" w:rsidRPr="002A63E2" w:rsidRDefault="009C79CC" w:rsidP="009C79CC">
      <w:pPr>
        <w:ind w:firstLine="709"/>
        <w:jc w:val="both"/>
        <w:rPr>
          <w:sz w:val="24"/>
          <w:szCs w:val="24"/>
        </w:rPr>
      </w:pPr>
    </w:p>
    <w:p w:rsidR="009C79CC" w:rsidRPr="002A63E2" w:rsidRDefault="009C79CC" w:rsidP="009C79CC">
      <w:pPr>
        <w:ind w:firstLine="709"/>
        <w:jc w:val="both"/>
        <w:rPr>
          <w:sz w:val="24"/>
          <w:szCs w:val="24"/>
        </w:rPr>
      </w:pPr>
      <w:r w:rsidRPr="002A63E2">
        <w:rPr>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C79CC" w:rsidRPr="002A63E2" w:rsidRDefault="009C79CC" w:rsidP="009C79CC">
      <w:pPr>
        <w:widowControl w:val="0"/>
        <w:autoSpaceDE w:val="0"/>
        <w:autoSpaceDN w:val="0"/>
        <w:adjustRightInd w:val="0"/>
        <w:ind w:firstLine="709"/>
        <w:jc w:val="both"/>
        <w:rPr>
          <w:sz w:val="24"/>
          <w:szCs w:val="24"/>
        </w:rPr>
      </w:pPr>
      <w:r w:rsidRPr="002A63E2">
        <w:rPr>
          <w:sz w:val="24"/>
          <w:szCs w:val="24"/>
        </w:rPr>
        <w:t xml:space="preserve">Муниципальную услугу предоставляет администрация </w:t>
      </w:r>
      <w:r w:rsidRPr="002A63E2">
        <w:rPr>
          <w:bCs/>
          <w:sz w:val="24"/>
          <w:szCs w:val="24"/>
        </w:rPr>
        <w:t>Сосновоборского городского округа (далее - администрация)</w:t>
      </w:r>
      <w:r w:rsidRPr="002A63E2">
        <w:rPr>
          <w:sz w:val="24"/>
          <w:szCs w:val="24"/>
        </w:rPr>
        <w:t>. Отраслевым (функциональным) органом администрации Сосновоборского городского округа, ответственным за предоставление муниципальной  услуги, является Комитет архитектуры, градостроительства и землепользования (далее –КАГиЗ).</w:t>
      </w:r>
    </w:p>
    <w:p w:rsidR="009C79CC" w:rsidRPr="00831B30" w:rsidRDefault="009C79CC" w:rsidP="009C79CC">
      <w:pPr>
        <w:widowControl w:val="0"/>
        <w:autoSpaceDE w:val="0"/>
        <w:autoSpaceDN w:val="0"/>
        <w:adjustRightInd w:val="0"/>
        <w:ind w:firstLine="709"/>
        <w:jc w:val="both"/>
        <w:rPr>
          <w:sz w:val="24"/>
          <w:szCs w:val="24"/>
        </w:rPr>
      </w:pPr>
      <w:r w:rsidRPr="002A63E2">
        <w:rPr>
          <w:sz w:val="24"/>
          <w:szCs w:val="24"/>
        </w:rPr>
        <w:t xml:space="preserve">В </w:t>
      </w:r>
      <w:r w:rsidRPr="00831B30">
        <w:rPr>
          <w:sz w:val="24"/>
          <w:szCs w:val="24"/>
        </w:rPr>
        <w:t>предоставлении муниципальной услуги участвуют:</w:t>
      </w:r>
    </w:p>
    <w:p w:rsidR="009C79CC" w:rsidRPr="00831B30" w:rsidRDefault="009C79CC" w:rsidP="009C79CC">
      <w:pPr>
        <w:ind w:firstLine="709"/>
        <w:jc w:val="both"/>
        <w:rPr>
          <w:sz w:val="24"/>
          <w:szCs w:val="24"/>
        </w:rPr>
      </w:pPr>
      <w:r w:rsidRPr="00831B30">
        <w:rPr>
          <w:sz w:val="24"/>
          <w:szCs w:val="24"/>
        </w:rPr>
        <w:t>ГБУ ЛО «МФЦ».</w:t>
      </w:r>
    </w:p>
    <w:p w:rsidR="009C79CC" w:rsidRPr="00831B30" w:rsidRDefault="009C79CC" w:rsidP="009C79CC">
      <w:pPr>
        <w:ind w:firstLine="709"/>
        <w:jc w:val="both"/>
        <w:rPr>
          <w:sz w:val="24"/>
          <w:szCs w:val="24"/>
        </w:rPr>
      </w:pPr>
      <w:r w:rsidRPr="00831B30">
        <w:rPr>
          <w:sz w:val="24"/>
          <w:szCs w:val="24"/>
        </w:rPr>
        <w:t>Организации, участвующие в предоставлении услуги в порядке межведомственного информационного взаимодействия:</w:t>
      </w:r>
    </w:p>
    <w:p w:rsidR="009C79CC" w:rsidRPr="00831B30" w:rsidRDefault="00F35884" w:rsidP="009C79CC">
      <w:pPr>
        <w:ind w:firstLine="709"/>
        <w:jc w:val="both"/>
        <w:rPr>
          <w:sz w:val="24"/>
          <w:szCs w:val="24"/>
        </w:rPr>
      </w:pPr>
      <w:r w:rsidRPr="00831B30">
        <w:rPr>
          <w:sz w:val="24"/>
          <w:szCs w:val="24"/>
        </w:rPr>
        <w:t>Федеральная служба государственной регистрации, кадастра и картографии</w:t>
      </w:r>
      <w:r w:rsidR="009C79CC" w:rsidRPr="00831B30">
        <w:rPr>
          <w:sz w:val="24"/>
          <w:szCs w:val="24"/>
        </w:rPr>
        <w:t>;</w:t>
      </w:r>
    </w:p>
    <w:p w:rsidR="009C79CC" w:rsidRPr="00831B30" w:rsidRDefault="009C79CC" w:rsidP="009C79CC">
      <w:pPr>
        <w:ind w:firstLine="709"/>
        <w:jc w:val="both"/>
        <w:rPr>
          <w:sz w:val="24"/>
          <w:szCs w:val="24"/>
        </w:rPr>
      </w:pPr>
      <w:r w:rsidRPr="00831B30">
        <w:rPr>
          <w:sz w:val="24"/>
          <w:szCs w:val="24"/>
        </w:rPr>
        <w:t>комитет градостроительной политики Ленинградской области;</w:t>
      </w:r>
    </w:p>
    <w:p w:rsidR="009C79CC" w:rsidRPr="002A63E2" w:rsidRDefault="009C79CC" w:rsidP="009C79CC">
      <w:pPr>
        <w:ind w:firstLine="709"/>
        <w:jc w:val="both"/>
        <w:rPr>
          <w:sz w:val="24"/>
          <w:szCs w:val="24"/>
        </w:rPr>
      </w:pPr>
      <w:r w:rsidRPr="00831B30">
        <w:rPr>
          <w:sz w:val="24"/>
          <w:szCs w:val="24"/>
        </w:rPr>
        <w:t>комитет по сохранению культурного наследия</w:t>
      </w:r>
      <w:r w:rsidRPr="002A63E2">
        <w:rPr>
          <w:sz w:val="24"/>
          <w:szCs w:val="24"/>
        </w:rPr>
        <w:t xml:space="preserve"> Ленинградской области.</w:t>
      </w:r>
    </w:p>
    <w:p w:rsidR="009C79CC" w:rsidRPr="002A63E2" w:rsidRDefault="009C79CC" w:rsidP="009C79CC">
      <w:pPr>
        <w:jc w:val="both"/>
        <w:rPr>
          <w:sz w:val="24"/>
          <w:szCs w:val="24"/>
        </w:rPr>
      </w:pPr>
    </w:p>
    <w:p w:rsidR="009C79CC" w:rsidRPr="002A63E2" w:rsidRDefault="009C79CC" w:rsidP="009C79CC">
      <w:pPr>
        <w:ind w:firstLine="709"/>
        <w:jc w:val="both"/>
        <w:rPr>
          <w:sz w:val="24"/>
          <w:szCs w:val="24"/>
        </w:rPr>
      </w:pPr>
      <w:r w:rsidRPr="002A63E2">
        <w:rPr>
          <w:sz w:val="24"/>
          <w:szCs w:val="24"/>
        </w:rPr>
        <w:t>Заявление на получение муниципальной услуги с комплектом документов принимается:</w:t>
      </w:r>
    </w:p>
    <w:p w:rsidR="00F35884" w:rsidRDefault="009C79CC" w:rsidP="009C79CC">
      <w:pPr>
        <w:ind w:firstLine="709"/>
        <w:jc w:val="both"/>
        <w:rPr>
          <w:sz w:val="24"/>
          <w:szCs w:val="24"/>
        </w:rPr>
      </w:pPr>
      <w:r w:rsidRPr="002A63E2">
        <w:rPr>
          <w:sz w:val="24"/>
          <w:szCs w:val="24"/>
        </w:rPr>
        <w:t>1) при личной явке</w:t>
      </w:r>
      <w:r w:rsidR="00F35884">
        <w:rPr>
          <w:sz w:val="24"/>
          <w:szCs w:val="24"/>
        </w:rPr>
        <w:t>:</w:t>
      </w:r>
    </w:p>
    <w:p w:rsidR="009C79CC" w:rsidRPr="002A63E2" w:rsidRDefault="009C79CC" w:rsidP="009C79CC">
      <w:pPr>
        <w:ind w:firstLine="709"/>
        <w:jc w:val="both"/>
        <w:rPr>
          <w:sz w:val="24"/>
          <w:szCs w:val="24"/>
        </w:rPr>
      </w:pPr>
      <w:r w:rsidRPr="002A63E2">
        <w:rPr>
          <w:sz w:val="24"/>
          <w:szCs w:val="24"/>
        </w:rPr>
        <w:t xml:space="preserve"> в филиалах, отделах, удаленных рабочих местах ГБУ ЛО «МФЦ»;</w:t>
      </w:r>
    </w:p>
    <w:p w:rsidR="009C79CC" w:rsidRPr="002A63E2" w:rsidRDefault="009C79CC" w:rsidP="009C79CC">
      <w:pPr>
        <w:ind w:firstLine="709"/>
        <w:jc w:val="both"/>
        <w:rPr>
          <w:sz w:val="24"/>
          <w:szCs w:val="24"/>
        </w:rPr>
      </w:pPr>
      <w:r w:rsidRPr="002A63E2">
        <w:rPr>
          <w:sz w:val="24"/>
          <w:szCs w:val="24"/>
        </w:rPr>
        <w:t>2) без личной явки:</w:t>
      </w:r>
    </w:p>
    <w:p w:rsidR="009C79CC" w:rsidRPr="002A63E2" w:rsidRDefault="009C79CC" w:rsidP="009C79CC">
      <w:pPr>
        <w:ind w:firstLine="709"/>
        <w:jc w:val="both"/>
        <w:rPr>
          <w:sz w:val="24"/>
          <w:szCs w:val="24"/>
        </w:rPr>
      </w:pPr>
      <w:r w:rsidRPr="002A63E2">
        <w:rPr>
          <w:sz w:val="24"/>
          <w:szCs w:val="24"/>
        </w:rPr>
        <w:t>в электронной форме через личный кабинет заявителя на ПГУ ЛО/ЕПГУ;</w:t>
      </w:r>
    </w:p>
    <w:p w:rsidR="009C79CC" w:rsidRPr="002A63E2" w:rsidRDefault="009C79CC" w:rsidP="009C79CC">
      <w:pPr>
        <w:ind w:firstLine="709"/>
        <w:jc w:val="both"/>
        <w:rPr>
          <w:sz w:val="24"/>
          <w:szCs w:val="24"/>
        </w:rPr>
      </w:pPr>
      <w:r w:rsidRPr="002A63E2">
        <w:rPr>
          <w:sz w:val="24"/>
          <w:szCs w:val="24"/>
        </w:rPr>
        <w:t>Заявитель имеет право записаться на прием для подачи заявления о предоставлении услуги следующими способами:</w:t>
      </w:r>
    </w:p>
    <w:p w:rsidR="009C79CC" w:rsidRPr="002A63E2" w:rsidRDefault="009C79CC" w:rsidP="009C79CC">
      <w:pPr>
        <w:ind w:firstLine="709"/>
        <w:jc w:val="both"/>
        <w:rPr>
          <w:sz w:val="24"/>
          <w:szCs w:val="24"/>
        </w:rPr>
      </w:pPr>
      <w:r w:rsidRPr="002A63E2">
        <w:rPr>
          <w:sz w:val="24"/>
          <w:szCs w:val="24"/>
        </w:rPr>
        <w:t>1) посредством ПГУ ЛО/ЕПГУ в МФЦ (при наличии технической возможности);</w:t>
      </w:r>
    </w:p>
    <w:p w:rsidR="009C79CC" w:rsidRPr="002A63E2" w:rsidRDefault="009C79CC" w:rsidP="009C79CC">
      <w:pPr>
        <w:ind w:firstLine="709"/>
        <w:jc w:val="both"/>
        <w:rPr>
          <w:sz w:val="24"/>
          <w:szCs w:val="24"/>
        </w:rPr>
      </w:pPr>
      <w:r w:rsidRPr="002A63E2">
        <w:rPr>
          <w:sz w:val="24"/>
          <w:szCs w:val="24"/>
        </w:rPr>
        <w:t>2) по телефону в МФЦ;</w:t>
      </w:r>
    </w:p>
    <w:p w:rsidR="009C79CC" w:rsidRPr="002A63E2" w:rsidRDefault="009C79CC" w:rsidP="009C79CC">
      <w:pPr>
        <w:ind w:firstLine="709"/>
        <w:jc w:val="both"/>
        <w:rPr>
          <w:sz w:val="24"/>
          <w:szCs w:val="24"/>
        </w:rPr>
      </w:pPr>
      <w:r w:rsidRPr="002A63E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9C79CC" w:rsidRPr="002A63E2" w:rsidRDefault="009C79CC" w:rsidP="009C79CC">
      <w:pPr>
        <w:ind w:firstLine="709"/>
        <w:jc w:val="both"/>
        <w:rPr>
          <w:sz w:val="24"/>
          <w:szCs w:val="24"/>
        </w:rPr>
      </w:pPr>
    </w:p>
    <w:p w:rsidR="007C6E78" w:rsidRDefault="007C6E78" w:rsidP="009C79CC">
      <w:pPr>
        <w:ind w:firstLine="709"/>
        <w:jc w:val="both"/>
        <w:rPr>
          <w:sz w:val="24"/>
          <w:szCs w:val="24"/>
        </w:rPr>
      </w:pPr>
      <w:r w:rsidRPr="00DE6951">
        <w:rPr>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310DFE">
        <w:rPr>
          <w:sz w:val="24"/>
          <w:szCs w:val="24"/>
        </w:rPr>
        <w:t>,</w:t>
      </w:r>
      <w:r w:rsidRPr="00DE6951">
        <w:rPr>
          <w:sz w:val="24"/>
          <w:szCs w:val="24"/>
        </w:rPr>
        <w:t xml:space="preserve"> </w:t>
      </w:r>
      <w:r w:rsidR="00310DFE" w:rsidRPr="00310DFE">
        <w:rPr>
          <w:iCs/>
          <w:sz w:val="24"/>
          <w:szCs w:val="28"/>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00310DFE" w:rsidRPr="00310DFE">
        <w:rPr>
          <w:sz w:val="24"/>
          <w:szCs w:val="28"/>
        </w:rPr>
        <w:t xml:space="preserve"> </w:t>
      </w:r>
      <w:r w:rsidRPr="00310DFE">
        <w:rPr>
          <w:sz w:val="22"/>
          <w:szCs w:val="24"/>
        </w:rPr>
        <w:t xml:space="preserve"> </w:t>
      </w:r>
      <w:r w:rsidRPr="00DE6951">
        <w:rPr>
          <w:sz w:val="24"/>
          <w:szCs w:val="24"/>
        </w:rPr>
        <w:t>(при наличии технической возможности).</w:t>
      </w:r>
    </w:p>
    <w:p w:rsidR="009C79CC" w:rsidRPr="002A63E2" w:rsidRDefault="009C79CC" w:rsidP="009C79CC">
      <w:pPr>
        <w:ind w:firstLine="709"/>
        <w:jc w:val="both"/>
        <w:rPr>
          <w:sz w:val="24"/>
          <w:szCs w:val="24"/>
        </w:rPr>
      </w:pPr>
      <w:r w:rsidRPr="002A63E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C79CC" w:rsidRPr="002A63E2" w:rsidRDefault="009C79CC" w:rsidP="009C79CC">
      <w:pPr>
        <w:ind w:firstLine="709"/>
        <w:jc w:val="both"/>
        <w:rPr>
          <w:sz w:val="24"/>
          <w:szCs w:val="24"/>
        </w:rPr>
      </w:pPr>
      <w:r w:rsidRPr="002A63E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9CC" w:rsidRPr="002A63E2" w:rsidRDefault="009C79CC" w:rsidP="009C79CC">
      <w:pPr>
        <w:ind w:firstLine="709"/>
        <w:jc w:val="both"/>
        <w:rPr>
          <w:sz w:val="24"/>
          <w:szCs w:val="24"/>
        </w:rPr>
      </w:pPr>
      <w:r w:rsidRPr="002A63E2">
        <w:rPr>
          <w:sz w:val="24"/>
          <w:szCs w:val="24"/>
        </w:rPr>
        <w:t xml:space="preserve">2) </w:t>
      </w:r>
      <w:r w:rsidR="00310DFE" w:rsidRPr="00310DFE">
        <w:rPr>
          <w:iCs/>
          <w:sz w:val="24"/>
          <w:szCs w:val="24"/>
        </w:rPr>
        <w:t>информационных технологий, предусмотренных статьями 9, 10 и 14 Федерального закона № 572-ФЗ</w:t>
      </w:r>
      <w:r w:rsidR="00310DFE" w:rsidRPr="00310DFE">
        <w:rPr>
          <w:sz w:val="24"/>
          <w:szCs w:val="24"/>
        </w:rPr>
        <w:t>.</w:t>
      </w:r>
    </w:p>
    <w:p w:rsidR="009C79CC" w:rsidRPr="002A63E2" w:rsidRDefault="009C79CC" w:rsidP="009C79CC">
      <w:pPr>
        <w:jc w:val="both"/>
        <w:rPr>
          <w:sz w:val="24"/>
          <w:szCs w:val="24"/>
        </w:rPr>
      </w:pPr>
    </w:p>
    <w:p w:rsidR="009C79CC" w:rsidRPr="002A63E2" w:rsidRDefault="009C79CC" w:rsidP="009C79CC">
      <w:pPr>
        <w:ind w:firstLine="709"/>
        <w:jc w:val="both"/>
        <w:rPr>
          <w:sz w:val="24"/>
          <w:szCs w:val="24"/>
        </w:rPr>
      </w:pPr>
      <w:r w:rsidRPr="002A63E2">
        <w:rPr>
          <w:sz w:val="24"/>
          <w:szCs w:val="24"/>
        </w:rPr>
        <w:t>2.3. Результатом предоставления муниципальной услуги является:</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разрешение на строительство;</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об отказе в выдаче разрешения на строительство;</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 внесении изменений в разрешение на строительство исключительно в связи с продлением срока действия такого разрешения;</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об отказе во внесении изменений в разрешение на строительство исключительно в связи с продлением срока действия такого разрешения;</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 внесении изменений в разрешение на строительство в связи с внесением изменений в проектную документацию;</w:t>
      </w:r>
    </w:p>
    <w:p w:rsidR="00310DFE" w:rsidRPr="00310DFE" w:rsidRDefault="00310DFE" w:rsidP="00310DFE">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об отказе во внесении изменений в разрешение на строительство в связи с внесением изменений в проектную документацию.</w:t>
      </w:r>
    </w:p>
    <w:p w:rsidR="009C79CC" w:rsidRPr="002A63E2" w:rsidRDefault="009C79CC" w:rsidP="009C79CC">
      <w:pPr>
        <w:ind w:firstLine="709"/>
        <w:jc w:val="both"/>
        <w:rPr>
          <w:sz w:val="24"/>
          <w:szCs w:val="24"/>
        </w:rPr>
      </w:pPr>
      <w:r w:rsidRPr="002A63E2">
        <w:rPr>
          <w:sz w:val="24"/>
          <w:szCs w:val="24"/>
        </w:rPr>
        <w:t>Результат предоставления муниципальной услуги предоставляется:</w:t>
      </w:r>
    </w:p>
    <w:p w:rsidR="009C79CC" w:rsidRPr="002A63E2" w:rsidRDefault="009C79CC" w:rsidP="009C79CC">
      <w:pPr>
        <w:ind w:firstLine="709"/>
        <w:jc w:val="both"/>
        <w:rPr>
          <w:sz w:val="24"/>
          <w:szCs w:val="24"/>
        </w:rPr>
      </w:pPr>
      <w:r w:rsidRPr="002A63E2">
        <w:rPr>
          <w:sz w:val="24"/>
          <w:szCs w:val="24"/>
        </w:rPr>
        <w:t>а) при личной явке в администрацию или МФЦ;</w:t>
      </w:r>
    </w:p>
    <w:p w:rsidR="009C79CC" w:rsidRPr="002A63E2" w:rsidRDefault="009C79CC" w:rsidP="009C79CC">
      <w:pPr>
        <w:ind w:firstLine="709"/>
        <w:jc w:val="both"/>
        <w:rPr>
          <w:sz w:val="24"/>
          <w:szCs w:val="24"/>
        </w:rPr>
      </w:pPr>
      <w:r w:rsidRPr="002A63E2">
        <w:rPr>
          <w:sz w:val="24"/>
          <w:szCs w:val="24"/>
        </w:rPr>
        <w:t>б) в электронной форме с использованием ПГУ ЛО или ЕПГУ.</w:t>
      </w:r>
    </w:p>
    <w:p w:rsidR="009C79CC" w:rsidRPr="002A63E2" w:rsidRDefault="009C79CC" w:rsidP="009C79CC">
      <w:pPr>
        <w:ind w:firstLine="709"/>
        <w:jc w:val="both"/>
        <w:rPr>
          <w:sz w:val="24"/>
          <w:szCs w:val="24"/>
        </w:rPr>
      </w:pPr>
    </w:p>
    <w:p w:rsidR="009C79CC" w:rsidRPr="002A63E2" w:rsidRDefault="009C79CC" w:rsidP="009C79CC">
      <w:pPr>
        <w:widowControl w:val="0"/>
        <w:autoSpaceDE w:val="0"/>
        <w:ind w:firstLine="709"/>
        <w:jc w:val="both"/>
        <w:rPr>
          <w:sz w:val="24"/>
          <w:szCs w:val="24"/>
        </w:rPr>
      </w:pPr>
      <w:r w:rsidRPr="002A63E2">
        <w:rPr>
          <w:sz w:val="24"/>
          <w:szCs w:val="24"/>
        </w:rPr>
        <w:t>2.4. Срок предоставления муниципальной услуги:</w:t>
      </w:r>
    </w:p>
    <w:p w:rsidR="009C79CC" w:rsidRPr="002A63E2" w:rsidRDefault="009C79CC" w:rsidP="009C79CC">
      <w:pPr>
        <w:ind w:firstLine="709"/>
        <w:jc w:val="both"/>
        <w:rPr>
          <w:sz w:val="24"/>
          <w:szCs w:val="24"/>
        </w:rPr>
      </w:pPr>
      <w:r w:rsidRPr="002A63E2">
        <w:rPr>
          <w:color w:val="000000"/>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w:t>
      </w:r>
      <w:r w:rsidRPr="00310DFE">
        <w:rPr>
          <w:color w:val="000000"/>
          <w:sz w:val="24"/>
          <w:szCs w:val="24"/>
        </w:rPr>
        <w:t xml:space="preserve">отношении этапов строительства, реконструкции объектов капитального строительства, заявления о внесении изменений, </w:t>
      </w:r>
      <w:r w:rsidR="00310DFE" w:rsidRPr="00310DFE">
        <w:rPr>
          <w:color w:val="000000"/>
          <w:sz w:val="24"/>
          <w:szCs w:val="24"/>
        </w:rPr>
        <w:t>уведомления о переходе прав на земельный участок, права пользования недрами, об образовании земельного участка (далее – уведомление) администрацией Сосновоборского городского округа</w:t>
      </w:r>
      <w:r w:rsidRPr="00310DFE">
        <w:rPr>
          <w:color w:val="000000"/>
          <w:sz w:val="24"/>
          <w:szCs w:val="24"/>
        </w:rPr>
        <w:t>, за исключением случая, предусмотренного</w:t>
      </w:r>
      <w:r w:rsidRPr="002A63E2">
        <w:rPr>
          <w:color w:val="000000"/>
          <w:sz w:val="24"/>
          <w:szCs w:val="24"/>
        </w:rPr>
        <w:t xml:space="preserve"> частью 11</w:t>
      </w:r>
      <w:r w:rsidRPr="002A63E2">
        <w:rPr>
          <w:color w:val="000000"/>
          <w:sz w:val="24"/>
          <w:szCs w:val="24"/>
          <w:vertAlign w:val="superscript"/>
        </w:rPr>
        <w:t xml:space="preserve">1 </w:t>
      </w:r>
      <w:r w:rsidRPr="002A63E2">
        <w:rPr>
          <w:color w:val="000000"/>
          <w:sz w:val="24"/>
          <w:szCs w:val="24"/>
        </w:rPr>
        <w:t>статьи 51 ГрК РФ;</w:t>
      </w:r>
    </w:p>
    <w:p w:rsidR="009C79CC" w:rsidRPr="002A63E2" w:rsidRDefault="009C79CC" w:rsidP="009C79CC">
      <w:pPr>
        <w:widowControl w:val="0"/>
        <w:autoSpaceDE w:val="0"/>
        <w:ind w:firstLine="709"/>
        <w:jc w:val="both"/>
        <w:rPr>
          <w:sz w:val="24"/>
          <w:szCs w:val="24"/>
        </w:rPr>
      </w:pPr>
      <w:r w:rsidRPr="002A63E2">
        <w:rPr>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2A63E2">
        <w:rPr>
          <w:color w:val="000000"/>
          <w:sz w:val="24"/>
          <w:szCs w:val="24"/>
          <w:vertAlign w:val="superscript"/>
        </w:rPr>
        <w:t>1</w:t>
      </w:r>
      <w:r w:rsidRPr="002A63E2">
        <w:rPr>
          <w:color w:val="000000"/>
          <w:sz w:val="24"/>
          <w:szCs w:val="24"/>
        </w:rPr>
        <w:t xml:space="preserve"> статьи 51 ГрК </w:t>
      </w:r>
      <w:r w:rsidRPr="002A63E2">
        <w:rPr>
          <w:color w:val="000000"/>
          <w:sz w:val="24"/>
          <w:szCs w:val="24"/>
        </w:rPr>
        <w:lastRenderedPageBreak/>
        <w:t>РФ</w:t>
      </w:r>
      <w:r w:rsidRPr="002A63E2">
        <w:rPr>
          <w:sz w:val="24"/>
          <w:szCs w:val="24"/>
        </w:rPr>
        <w:t>.</w:t>
      </w:r>
    </w:p>
    <w:p w:rsidR="009C79CC" w:rsidRPr="002A63E2" w:rsidRDefault="009C79CC" w:rsidP="009C79CC">
      <w:pPr>
        <w:pStyle w:val="ConsPlusNormal"/>
        <w:spacing w:before="200"/>
        <w:ind w:firstLine="540"/>
        <w:jc w:val="both"/>
        <w:rPr>
          <w:rFonts w:ascii="Times New Roman" w:hAnsi="Times New Roman" w:cs="Times New Roman"/>
          <w:sz w:val="24"/>
          <w:szCs w:val="24"/>
        </w:rPr>
      </w:pPr>
      <w:r w:rsidRPr="002A63E2">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9C79CC" w:rsidRPr="002A63E2" w:rsidRDefault="009C79CC" w:rsidP="009C79CC">
      <w:pPr>
        <w:autoSpaceDE w:val="0"/>
        <w:autoSpaceDN w:val="0"/>
        <w:adjustRightInd w:val="0"/>
        <w:ind w:firstLine="709"/>
        <w:jc w:val="both"/>
        <w:rPr>
          <w:sz w:val="24"/>
          <w:szCs w:val="24"/>
        </w:rPr>
      </w:pPr>
      <w:r w:rsidRPr="002A63E2">
        <w:rPr>
          <w:sz w:val="24"/>
          <w:szCs w:val="24"/>
        </w:rPr>
        <w:t>Градостроительный кодекс Российской Федерации (далее – ГрК РФ);</w:t>
      </w:r>
    </w:p>
    <w:p w:rsidR="009C79CC" w:rsidRPr="002A63E2" w:rsidRDefault="009C79CC" w:rsidP="009C79CC">
      <w:pPr>
        <w:autoSpaceDE w:val="0"/>
        <w:autoSpaceDN w:val="0"/>
        <w:adjustRightInd w:val="0"/>
        <w:ind w:firstLine="709"/>
        <w:jc w:val="both"/>
        <w:rPr>
          <w:sz w:val="24"/>
          <w:szCs w:val="24"/>
        </w:rPr>
      </w:pPr>
      <w:r w:rsidRPr="002A63E2">
        <w:rPr>
          <w:sz w:val="24"/>
          <w:szCs w:val="24"/>
        </w:rPr>
        <w:t>Федеральный закон от 13.07.2015 № 218-ФЗ «О государственной регистрации недвижимости»;</w:t>
      </w:r>
    </w:p>
    <w:p w:rsidR="009C79CC" w:rsidRPr="002A63E2" w:rsidRDefault="009C79CC" w:rsidP="009C79CC">
      <w:pPr>
        <w:autoSpaceDE w:val="0"/>
        <w:autoSpaceDN w:val="0"/>
        <w:adjustRightInd w:val="0"/>
        <w:ind w:firstLine="709"/>
        <w:jc w:val="both"/>
        <w:rPr>
          <w:sz w:val="24"/>
          <w:szCs w:val="24"/>
        </w:rPr>
      </w:pPr>
      <w:r w:rsidRPr="002A63E2">
        <w:rPr>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9C79CC" w:rsidRPr="002A63E2" w:rsidRDefault="009C79CC" w:rsidP="009C79CC">
      <w:pPr>
        <w:autoSpaceDE w:val="0"/>
        <w:autoSpaceDN w:val="0"/>
        <w:adjustRightInd w:val="0"/>
        <w:ind w:firstLine="709"/>
        <w:jc w:val="both"/>
        <w:rPr>
          <w:sz w:val="24"/>
          <w:szCs w:val="24"/>
        </w:rPr>
      </w:pPr>
      <w:r w:rsidRPr="002A63E2">
        <w:rPr>
          <w:sz w:val="24"/>
          <w:szCs w:val="24"/>
        </w:rPr>
        <w:t>Приказ Минстроя России от 03.06.2022 № 446/пр «Об утверждении формы разрешения на строительство и формы разрешения на ввод объекта в эксплуатацию».</w:t>
      </w:r>
    </w:p>
    <w:p w:rsidR="009C79CC" w:rsidRPr="002A63E2" w:rsidRDefault="009C79CC" w:rsidP="009C79CC">
      <w:pPr>
        <w:ind w:firstLine="709"/>
        <w:jc w:val="both"/>
        <w:rPr>
          <w:sz w:val="24"/>
          <w:szCs w:val="24"/>
        </w:rPr>
      </w:pPr>
      <w:r w:rsidRPr="002A63E2">
        <w:rPr>
          <w:sz w:val="24"/>
          <w:szCs w:val="24"/>
        </w:rPr>
        <w:t xml:space="preserve"> </w:t>
      </w:r>
    </w:p>
    <w:p w:rsidR="009C79CC" w:rsidRPr="002A63E2" w:rsidRDefault="009C79CC" w:rsidP="009C79CC">
      <w:pPr>
        <w:autoSpaceDE w:val="0"/>
        <w:autoSpaceDN w:val="0"/>
        <w:adjustRightInd w:val="0"/>
        <w:ind w:firstLine="709"/>
        <w:jc w:val="both"/>
        <w:rPr>
          <w:sz w:val="24"/>
          <w:szCs w:val="24"/>
        </w:rPr>
      </w:pPr>
      <w:r w:rsidRPr="002A63E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C79CC" w:rsidRPr="002A63E2" w:rsidRDefault="009C79CC" w:rsidP="009C79CC">
      <w:pPr>
        <w:autoSpaceDE w:val="0"/>
        <w:autoSpaceDN w:val="0"/>
        <w:adjustRightInd w:val="0"/>
        <w:ind w:firstLine="540"/>
        <w:jc w:val="both"/>
        <w:rPr>
          <w:sz w:val="24"/>
          <w:szCs w:val="24"/>
        </w:rPr>
      </w:pPr>
    </w:p>
    <w:p w:rsidR="009C79CC" w:rsidRPr="002A63E2" w:rsidRDefault="009C79CC" w:rsidP="009C79CC">
      <w:pPr>
        <w:autoSpaceDE w:val="0"/>
        <w:autoSpaceDN w:val="0"/>
        <w:adjustRightInd w:val="0"/>
        <w:ind w:firstLine="540"/>
        <w:jc w:val="both"/>
        <w:rPr>
          <w:sz w:val="24"/>
          <w:szCs w:val="24"/>
        </w:rPr>
      </w:pPr>
      <w:r w:rsidRPr="002A63E2">
        <w:rPr>
          <w:sz w:val="24"/>
          <w:szCs w:val="24"/>
        </w:rPr>
        <w:t>2.6.1. для получения разрешения на строительство (</w:t>
      </w:r>
      <w:r w:rsidRPr="002A63E2">
        <w:rPr>
          <w:spacing w:val="20"/>
          <w:sz w:val="24"/>
          <w:szCs w:val="24"/>
        </w:rPr>
        <w:t xml:space="preserve">за исключением </w:t>
      </w:r>
      <w:r w:rsidRPr="002A63E2">
        <w:rPr>
          <w:sz w:val="24"/>
          <w:szCs w:val="24"/>
        </w:rPr>
        <w:t>выдачи разрешения на строительство</w:t>
      </w:r>
      <w:r w:rsidRPr="002A63E2">
        <w:rPr>
          <w:spacing w:val="20"/>
          <w:sz w:val="24"/>
          <w:szCs w:val="24"/>
        </w:rPr>
        <w:t xml:space="preserve"> объекта </w:t>
      </w:r>
      <w:r w:rsidRPr="002A63E2">
        <w:rPr>
          <w:sz w:val="24"/>
          <w:szCs w:val="24"/>
        </w:rPr>
        <w:t>капитального строительства</w:t>
      </w:r>
      <w:r w:rsidRPr="002A63E2">
        <w:rPr>
          <w:spacing w:val="20"/>
          <w:sz w:val="24"/>
          <w:szCs w:val="24"/>
        </w:rPr>
        <w:t>, не являющегося линейным объектом, на смежных земельных участках</w:t>
      </w:r>
      <w:r w:rsidRPr="002A63E2">
        <w:rPr>
          <w:sz w:val="24"/>
          <w:szCs w:val="24"/>
        </w:rPr>
        <w:t>), внесения изменений в разрешение на строительство, подлежащих представлению заявителем:</w:t>
      </w:r>
    </w:p>
    <w:p w:rsidR="009C79CC" w:rsidRPr="002A63E2" w:rsidRDefault="009C79CC" w:rsidP="009C79CC">
      <w:pPr>
        <w:ind w:firstLine="709"/>
        <w:contextualSpacing/>
        <w:jc w:val="both"/>
        <w:rPr>
          <w:color w:val="000000"/>
          <w:sz w:val="24"/>
          <w:szCs w:val="24"/>
        </w:rPr>
      </w:pPr>
      <w:r w:rsidRPr="002A63E2">
        <w:rPr>
          <w:sz w:val="24"/>
          <w:szCs w:val="24"/>
        </w:rPr>
        <w:t xml:space="preserve">а) заявление о выдаче разрешения </w:t>
      </w:r>
      <w:r w:rsidRPr="002A63E2">
        <w:rPr>
          <w:color w:val="000000"/>
          <w:sz w:val="24"/>
          <w:szCs w:val="24"/>
        </w:rPr>
        <w:t xml:space="preserve">на строительство, заявление о внесении изменений, уведомление </w:t>
      </w:r>
      <w:r w:rsidR="00310DFE" w:rsidRPr="00310DFE">
        <w:rPr>
          <w:color w:val="000000"/>
          <w:sz w:val="24"/>
          <w:szCs w:val="28"/>
        </w:rPr>
        <w:t>о переходе прав на земельный участок, права пользования недрами, об образовании земельного участка</w:t>
      </w:r>
      <w:r w:rsidR="00310DFE" w:rsidRPr="00310DFE">
        <w:rPr>
          <w:color w:val="000000"/>
          <w:sz w:val="22"/>
          <w:szCs w:val="24"/>
        </w:rPr>
        <w:t xml:space="preserve"> </w:t>
      </w:r>
      <w:r w:rsidRPr="002A63E2">
        <w:rPr>
          <w:color w:val="000000"/>
          <w:sz w:val="24"/>
          <w:szCs w:val="24"/>
        </w:rPr>
        <w:t>в случаях, предусмотренных ГрК РФ, по формам согласно Приложениям 1 - 4 к настоящему Административному регламенту;</w:t>
      </w:r>
    </w:p>
    <w:p w:rsidR="00310DFE" w:rsidRDefault="009C79CC" w:rsidP="009C79CC">
      <w:pPr>
        <w:ind w:firstLine="709"/>
        <w:contextualSpacing/>
        <w:jc w:val="both"/>
        <w:rPr>
          <w:sz w:val="24"/>
          <w:szCs w:val="24"/>
        </w:rPr>
      </w:pPr>
      <w:r w:rsidRPr="002A63E2">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w:t>
      </w:r>
    </w:p>
    <w:p w:rsidR="009C79CC" w:rsidRPr="002A63E2" w:rsidRDefault="009C79CC" w:rsidP="009C79CC">
      <w:pPr>
        <w:ind w:firstLine="709"/>
        <w:contextualSpacing/>
        <w:jc w:val="both"/>
        <w:rPr>
          <w:sz w:val="24"/>
          <w:szCs w:val="24"/>
        </w:rPr>
      </w:pPr>
      <w:r w:rsidRPr="002A63E2">
        <w:rPr>
          <w:sz w:val="24"/>
          <w:szCs w:val="24"/>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79CC" w:rsidRPr="002A63E2" w:rsidRDefault="009C79CC" w:rsidP="009C79CC">
      <w:pPr>
        <w:ind w:firstLine="709"/>
        <w:contextualSpacing/>
        <w:jc w:val="both"/>
        <w:rPr>
          <w:sz w:val="24"/>
          <w:szCs w:val="24"/>
        </w:rPr>
      </w:pPr>
      <w:r w:rsidRPr="002A63E2">
        <w:rPr>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C79CC" w:rsidRPr="002A63E2" w:rsidRDefault="009C79CC" w:rsidP="009C79CC">
      <w:pPr>
        <w:ind w:firstLine="709"/>
        <w:contextualSpacing/>
        <w:jc w:val="both"/>
        <w:rPr>
          <w:sz w:val="24"/>
          <w:szCs w:val="24"/>
        </w:rPr>
      </w:pPr>
      <w:r w:rsidRPr="002A63E2">
        <w:rPr>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C79CC" w:rsidRPr="002A63E2" w:rsidRDefault="009C79CC" w:rsidP="009C79CC">
      <w:pPr>
        <w:ind w:firstLine="709"/>
        <w:contextualSpacing/>
        <w:jc w:val="both"/>
        <w:rPr>
          <w:sz w:val="24"/>
          <w:szCs w:val="24"/>
        </w:rPr>
      </w:pPr>
      <w:r w:rsidRPr="002A63E2">
        <w:rPr>
          <w:sz w:val="24"/>
          <w:szCs w:val="24"/>
        </w:rPr>
        <w:lastRenderedPageBreak/>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C79CC" w:rsidRPr="002A63E2" w:rsidRDefault="009C79CC" w:rsidP="009C79CC">
      <w:pPr>
        <w:autoSpaceDE w:val="0"/>
        <w:autoSpaceDN w:val="0"/>
        <w:adjustRightInd w:val="0"/>
        <w:ind w:firstLine="709"/>
        <w:jc w:val="both"/>
        <w:rPr>
          <w:sz w:val="24"/>
          <w:szCs w:val="24"/>
        </w:rPr>
      </w:pPr>
      <w:r w:rsidRPr="002A63E2">
        <w:rPr>
          <w:sz w:val="24"/>
          <w:szCs w:val="24"/>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9C79CC" w:rsidRDefault="009C79CC" w:rsidP="009C79CC">
      <w:pPr>
        <w:autoSpaceDE w:val="0"/>
        <w:autoSpaceDN w:val="0"/>
        <w:adjustRightInd w:val="0"/>
        <w:ind w:firstLine="709"/>
        <w:jc w:val="both"/>
        <w:rPr>
          <w:sz w:val="24"/>
          <w:szCs w:val="24"/>
        </w:rPr>
      </w:pPr>
      <w:r w:rsidRPr="002A63E2">
        <w:rPr>
          <w:sz w:val="24"/>
          <w:szCs w:val="24"/>
        </w:rPr>
        <w:t xml:space="preserve">ж) результаты инженерных изысканий и материалы, содержащиеся в утвержденной в соответствии с </w:t>
      </w:r>
      <w:hyperlink r:id="rId16" w:history="1">
        <w:r w:rsidRPr="002A63E2">
          <w:rPr>
            <w:sz w:val="24"/>
            <w:szCs w:val="24"/>
          </w:rPr>
          <w:t>частью 15 статьи 48</w:t>
        </w:r>
      </w:hyperlink>
      <w:r w:rsidRPr="002A63E2">
        <w:rPr>
          <w:sz w:val="24"/>
          <w:szCs w:val="24"/>
        </w:rPr>
        <w:t xml:space="preserve"> ГрК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470647" w:rsidRPr="00470647" w:rsidRDefault="00470647" w:rsidP="00470647">
      <w:pPr>
        <w:pStyle w:val="af7"/>
        <w:tabs>
          <w:tab w:val="left" w:pos="0"/>
        </w:tabs>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470647">
        <w:rPr>
          <w:rFonts w:ascii="Times New Roman" w:hAnsi="Times New Roman"/>
          <w:sz w:val="24"/>
          <w:szCs w:val="28"/>
          <w:lang w:eastAsia="ru-RU"/>
        </w:rPr>
        <w:t>з) согласие всех правообладателей объекта капитального строительства в случае реконструкции такого объекта, за исключением указанных в подпункте д) настоящего пункта случаев реконструкции многоквартирного дома.</w:t>
      </w:r>
    </w:p>
    <w:p w:rsidR="00470647" w:rsidRPr="002A63E2" w:rsidRDefault="00470647" w:rsidP="009C79CC">
      <w:pPr>
        <w:autoSpaceDE w:val="0"/>
        <w:autoSpaceDN w:val="0"/>
        <w:adjustRightInd w:val="0"/>
        <w:ind w:firstLine="709"/>
        <w:jc w:val="both"/>
        <w:rPr>
          <w:sz w:val="24"/>
          <w:szCs w:val="24"/>
        </w:rPr>
      </w:pPr>
    </w:p>
    <w:p w:rsidR="009C79CC" w:rsidRPr="002A63E2" w:rsidRDefault="009C79CC" w:rsidP="009C79CC">
      <w:pPr>
        <w:autoSpaceDE w:val="0"/>
        <w:autoSpaceDN w:val="0"/>
        <w:adjustRightInd w:val="0"/>
        <w:ind w:firstLine="708"/>
        <w:jc w:val="both"/>
        <w:rPr>
          <w:sz w:val="24"/>
          <w:szCs w:val="24"/>
        </w:rPr>
      </w:pPr>
      <w:r w:rsidRPr="002A63E2">
        <w:rPr>
          <w:sz w:val="24"/>
          <w:szCs w:val="24"/>
        </w:rPr>
        <w:t>2.6.</w:t>
      </w:r>
      <w:r w:rsidR="00470647">
        <w:rPr>
          <w:sz w:val="24"/>
          <w:szCs w:val="24"/>
        </w:rPr>
        <w:t>2</w:t>
      </w:r>
      <w:r w:rsidRPr="002A63E2">
        <w:rPr>
          <w:sz w:val="24"/>
          <w:szCs w:val="24"/>
        </w:rPr>
        <w:t xml:space="preserve">. для получения разрешения на строительство </w:t>
      </w:r>
      <w:r w:rsidRPr="002A63E2">
        <w:rPr>
          <w:spacing w:val="20"/>
          <w:sz w:val="24"/>
          <w:szCs w:val="24"/>
        </w:rPr>
        <w:t>объектов капитального строительства, не являющихся линейными объектами, на двух и более земельных участках</w:t>
      </w:r>
      <w:r w:rsidRPr="002A63E2">
        <w:rPr>
          <w:sz w:val="24"/>
          <w:szCs w:val="24"/>
        </w:rPr>
        <w:t xml:space="preserve"> (далее – смежные земельные участки), подлежащих представлению заявителем:</w:t>
      </w:r>
    </w:p>
    <w:p w:rsidR="00470647" w:rsidRPr="00470647" w:rsidRDefault="00470647" w:rsidP="00470647">
      <w:pPr>
        <w:pStyle w:val="af7"/>
        <w:numPr>
          <w:ilvl w:val="0"/>
          <w:numId w:val="22"/>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пункте 2.6.1 Административного регламента;</w:t>
      </w:r>
    </w:p>
    <w:p w:rsidR="00470647" w:rsidRDefault="00470647" w:rsidP="00470647">
      <w:pPr>
        <w:pStyle w:val="af7"/>
        <w:numPr>
          <w:ilvl w:val="0"/>
          <w:numId w:val="22"/>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lang w:eastAsia="ru-RU"/>
        </w:rPr>
        <w:t>правоустанавливающие документы на смежные земельные участки,</w:t>
      </w:r>
      <w:r w:rsidRPr="00470647">
        <w:rPr>
          <w:rFonts w:ascii="Times New Roman" w:hAnsi="Times New Roman"/>
          <w:sz w:val="24"/>
          <w:szCs w:val="28"/>
        </w:rPr>
        <w:t xml:space="preserve"> в случае </w:t>
      </w:r>
      <w:r w:rsidRPr="00470647">
        <w:rPr>
          <w:rFonts w:ascii="Times New Roman" w:hAnsi="Times New Roman"/>
          <w:sz w:val="24"/>
          <w:szCs w:val="28"/>
          <w:lang w:eastAsia="ru-RU"/>
        </w:rPr>
        <w:t>если указанные документы (их копии или сведения, содержащиеся в них) отсутствуют в Едином государственном реестре недвижимости.</w:t>
      </w:r>
    </w:p>
    <w:p w:rsidR="00470647" w:rsidRPr="00470647" w:rsidRDefault="00470647" w:rsidP="00470647">
      <w:pPr>
        <w:pStyle w:val="af7"/>
        <w:suppressAutoHyphens w:val="0"/>
        <w:autoSpaceDE w:val="0"/>
        <w:autoSpaceDN w:val="0"/>
        <w:adjustRightInd w:val="0"/>
        <w:spacing w:after="0" w:line="240" w:lineRule="auto"/>
        <w:jc w:val="both"/>
        <w:rPr>
          <w:rFonts w:ascii="Times New Roman" w:hAnsi="Times New Roman"/>
          <w:sz w:val="24"/>
          <w:szCs w:val="28"/>
        </w:rPr>
      </w:pPr>
    </w:p>
    <w:p w:rsidR="00470647" w:rsidRPr="00470647" w:rsidRDefault="00470647" w:rsidP="00470647">
      <w:pPr>
        <w:pStyle w:val="af7"/>
        <w:numPr>
          <w:ilvl w:val="0"/>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0"/>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4"/>
        </w:numPr>
        <w:suppressAutoHyphens w:val="0"/>
        <w:autoSpaceDE w:val="0"/>
        <w:autoSpaceDN w:val="0"/>
        <w:adjustRightInd w:val="0"/>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4"/>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 xml:space="preserve">при </w:t>
      </w:r>
      <w:r w:rsidRPr="00470647">
        <w:rPr>
          <w:rFonts w:ascii="Times New Roman" w:hAnsi="Times New Roman"/>
          <w:spacing w:val="20"/>
          <w:sz w:val="24"/>
          <w:szCs w:val="28"/>
        </w:rPr>
        <w:t>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470647">
        <w:rPr>
          <w:rFonts w:ascii="Times New Roman" w:hAnsi="Times New Roman"/>
          <w:sz w:val="24"/>
          <w:szCs w:val="28"/>
        </w:rPr>
        <w:t>:</w:t>
      </w:r>
    </w:p>
    <w:p w:rsidR="00470647" w:rsidRPr="00470647" w:rsidRDefault="00470647" w:rsidP="00470647">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в), е) пункта 2.6.1 Административного регламента;</w:t>
      </w:r>
    </w:p>
    <w:p w:rsidR="00470647" w:rsidRPr="00470647" w:rsidRDefault="00470647" w:rsidP="00470647">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письменное уведомление по форме согласно приложению 4 к Административному регламенту;</w:t>
      </w:r>
    </w:p>
    <w:p w:rsidR="00470647" w:rsidRPr="00470647" w:rsidRDefault="00470647" w:rsidP="00470647">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решение об образовании земельного участка;</w:t>
      </w:r>
    </w:p>
    <w:p w:rsidR="00470647" w:rsidRPr="00470647" w:rsidRDefault="00470647" w:rsidP="00470647">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решение о предоставлении права пользования недрами и решение о переоформлении лицензии на право пользования недрами.</w:t>
      </w:r>
    </w:p>
    <w:p w:rsidR="00470647" w:rsidRPr="00470647" w:rsidRDefault="00470647" w:rsidP="00470647">
      <w:pPr>
        <w:pStyle w:val="af7"/>
        <w:suppressAutoHyphens w:val="0"/>
        <w:autoSpaceDE w:val="0"/>
        <w:autoSpaceDN w:val="0"/>
        <w:adjustRightInd w:val="0"/>
        <w:spacing w:after="0" w:line="240" w:lineRule="auto"/>
        <w:jc w:val="both"/>
        <w:rPr>
          <w:rFonts w:ascii="Times New Roman" w:hAnsi="Times New Roman"/>
          <w:sz w:val="24"/>
          <w:szCs w:val="28"/>
        </w:rPr>
      </w:pPr>
    </w:p>
    <w:p w:rsidR="00470647" w:rsidRPr="00470647" w:rsidRDefault="00470647" w:rsidP="00470647">
      <w:pPr>
        <w:pStyle w:val="af7"/>
        <w:numPr>
          <w:ilvl w:val="0"/>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0"/>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1"/>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3"/>
        </w:numPr>
        <w:spacing w:after="0" w:line="240" w:lineRule="auto"/>
        <w:ind w:left="0" w:firstLine="709"/>
        <w:jc w:val="both"/>
        <w:rPr>
          <w:rFonts w:ascii="Times New Roman" w:hAnsi="Times New Roman"/>
          <w:vanish/>
          <w:sz w:val="24"/>
          <w:szCs w:val="28"/>
        </w:rPr>
      </w:pPr>
    </w:p>
    <w:p w:rsidR="00470647" w:rsidRPr="00470647" w:rsidRDefault="00470647" w:rsidP="00470647">
      <w:pPr>
        <w:pStyle w:val="af7"/>
        <w:numPr>
          <w:ilvl w:val="2"/>
          <w:numId w:val="23"/>
        </w:numPr>
        <w:spacing w:after="0" w:line="240" w:lineRule="auto"/>
        <w:ind w:left="0" w:firstLine="709"/>
        <w:jc w:val="both"/>
        <w:rPr>
          <w:rFonts w:ascii="Times New Roman" w:hAnsi="Times New Roman"/>
          <w:sz w:val="24"/>
          <w:szCs w:val="28"/>
        </w:rPr>
      </w:pPr>
      <w:r w:rsidRPr="00470647">
        <w:rPr>
          <w:rFonts w:ascii="Times New Roman" w:hAnsi="Times New Roman"/>
          <w:spacing w:val="20"/>
          <w:sz w:val="24"/>
          <w:szCs w:val="28"/>
        </w:rPr>
        <w:t>при внесении изменений в разрешение на строительство исключительно в связи с продлением срока действия</w:t>
      </w:r>
      <w:r w:rsidRPr="00470647">
        <w:rPr>
          <w:rFonts w:ascii="Times New Roman" w:hAnsi="Times New Roman"/>
          <w:sz w:val="24"/>
          <w:szCs w:val="28"/>
        </w:rPr>
        <w:t xml:space="preserve"> такого разрешения:</w:t>
      </w:r>
    </w:p>
    <w:p w:rsidR="00470647" w:rsidRPr="00470647" w:rsidRDefault="00470647" w:rsidP="00470647">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в) пункта 2.6.1 Административного регламента;</w:t>
      </w:r>
    </w:p>
    <w:p w:rsidR="00470647" w:rsidRPr="00470647" w:rsidRDefault="00470647" w:rsidP="00470647">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p>
    <w:p w:rsidR="00470647" w:rsidRPr="00470647" w:rsidRDefault="00470647" w:rsidP="00470647">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экземпляр выданного разрешения на строительство, срок действия которого необходимо продлить;</w:t>
      </w:r>
    </w:p>
    <w:p w:rsidR="00470647" w:rsidRPr="00470647" w:rsidRDefault="00470647" w:rsidP="00470647">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p>
    <w:p w:rsidR="00470647" w:rsidRPr="00470647" w:rsidRDefault="00470647" w:rsidP="00470647">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проект организации строительства объекта капитального строительства.</w:t>
      </w:r>
    </w:p>
    <w:p w:rsidR="00470647" w:rsidRPr="00470647" w:rsidRDefault="00470647" w:rsidP="00470647">
      <w:pPr>
        <w:pStyle w:val="af7"/>
        <w:spacing w:after="0" w:line="240" w:lineRule="auto"/>
        <w:jc w:val="both"/>
        <w:rPr>
          <w:rFonts w:ascii="Times New Roman" w:hAnsi="Times New Roman"/>
          <w:sz w:val="24"/>
          <w:szCs w:val="28"/>
        </w:rPr>
      </w:pPr>
    </w:p>
    <w:p w:rsidR="00470647" w:rsidRPr="00470647" w:rsidRDefault="00470647" w:rsidP="00470647">
      <w:pPr>
        <w:pStyle w:val="af7"/>
        <w:numPr>
          <w:ilvl w:val="2"/>
          <w:numId w:val="23"/>
        </w:numPr>
        <w:spacing w:after="0" w:line="240" w:lineRule="auto"/>
        <w:ind w:left="0" w:firstLine="709"/>
        <w:jc w:val="both"/>
        <w:rPr>
          <w:rFonts w:ascii="Times New Roman" w:hAnsi="Times New Roman"/>
          <w:sz w:val="24"/>
          <w:szCs w:val="28"/>
        </w:rPr>
      </w:pPr>
      <w:r w:rsidRPr="00470647">
        <w:rPr>
          <w:rFonts w:ascii="Times New Roman" w:hAnsi="Times New Roman"/>
          <w:spacing w:val="20"/>
          <w:sz w:val="24"/>
          <w:szCs w:val="28"/>
        </w:rPr>
        <w:t>при внесении изменений в разрешение на строительство в связи с внесением изменений в проектную документацию</w:t>
      </w:r>
      <w:r w:rsidRPr="00470647">
        <w:rPr>
          <w:rFonts w:ascii="Times New Roman" w:hAnsi="Times New Roman"/>
          <w:sz w:val="24"/>
          <w:szCs w:val="28"/>
        </w:rPr>
        <w:t>:</w:t>
      </w:r>
    </w:p>
    <w:p w:rsidR="00470647" w:rsidRPr="00470647" w:rsidRDefault="00470647" w:rsidP="00470647">
      <w:pPr>
        <w:pStyle w:val="af7"/>
        <w:numPr>
          <w:ilvl w:val="0"/>
          <w:numId w:val="27"/>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 ж) пункта 2.6.1 Административного регламента;</w:t>
      </w:r>
    </w:p>
    <w:p w:rsidR="00470647" w:rsidRPr="00470647" w:rsidRDefault="00470647" w:rsidP="00470647">
      <w:pPr>
        <w:pStyle w:val="af7"/>
        <w:numPr>
          <w:ilvl w:val="0"/>
          <w:numId w:val="27"/>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заявление о внесении изменений в разрешение на строительство в связи с внесением изменений в проектную документацию по форме согласно приложению 2 к Административному регламенту.</w:t>
      </w:r>
    </w:p>
    <w:p w:rsidR="00470647" w:rsidRPr="00470647" w:rsidRDefault="00470647" w:rsidP="00470647">
      <w:pPr>
        <w:autoSpaceDE w:val="0"/>
        <w:autoSpaceDN w:val="0"/>
        <w:adjustRightInd w:val="0"/>
        <w:jc w:val="both"/>
        <w:rPr>
          <w:sz w:val="24"/>
          <w:szCs w:val="28"/>
        </w:rPr>
      </w:pPr>
    </w:p>
    <w:p w:rsidR="00470647" w:rsidRPr="00470647" w:rsidRDefault="009C79CC" w:rsidP="00470647">
      <w:pPr>
        <w:ind w:firstLine="709"/>
        <w:contextualSpacing/>
        <w:jc w:val="both"/>
        <w:rPr>
          <w:sz w:val="24"/>
          <w:szCs w:val="24"/>
        </w:rPr>
      </w:pPr>
      <w:r w:rsidRPr="00470647">
        <w:rPr>
          <w:sz w:val="24"/>
          <w:szCs w:val="24"/>
        </w:rPr>
        <w:t>2.6.</w:t>
      </w:r>
      <w:r w:rsidR="00470647" w:rsidRPr="00470647">
        <w:rPr>
          <w:sz w:val="24"/>
          <w:szCs w:val="24"/>
        </w:rPr>
        <w:t>6</w:t>
      </w:r>
      <w:r w:rsidRPr="00470647">
        <w:rPr>
          <w:sz w:val="24"/>
          <w:szCs w:val="24"/>
        </w:rPr>
        <w:t xml:space="preserve">. </w:t>
      </w:r>
      <w:r w:rsidR="00470647" w:rsidRPr="00470647">
        <w:rPr>
          <w:sz w:val="24"/>
          <w:szCs w:val="24"/>
        </w:rPr>
        <w:t xml:space="preserve">В случае подачи заявления </w:t>
      </w:r>
      <w:r w:rsidR="00470647" w:rsidRPr="00470647">
        <w:rPr>
          <w:color w:val="000000"/>
          <w:sz w:val="24"/>
          <w:szCs w:val="24"/>
        </w:rPr>
        <w:t>о выдаче разрешения на строительство, заявления о внесении изменений, уведомления и прилагаемых к ним документов в электронной форме, они</w:t>
      </w:r>
      <w:r w:rsidR="00470647" w:rsidRPr="00470647">
        <w:rPr>
          <w:sz w:val="24"/>
          <w:szCs w:val="24"/>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w:t>
      </w:r>
      <w:r w:rsidR="00470647" w:rsidRPr="00470647">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0647" w:rsidRPr="00470647" w:rsidRDefault="00470647" w:rsidP="00470647">
      <w:pPr>
        <w:ind w:firstLine="709"/>
        <w:contextualSpacing/>
        <w:jc w:val="both"/>
        <w:rPr>
          <w:sz w:val="24"/>
          <w:szCs w:val="24"/>
        </w:rPr>
      </w:pPr>
      <w:r w:rsidRPr="00470647">
        <w:rPr>
          <w:sz w:val="24"/>
          <w:szCs w:val="24"/>
        </w:rPr>
        <w:t xml:space="preserve">Документы, прилагаемые заявителем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представляемые в электронной форме, направляются в следующих форматах:</w:t>
      </w:r>
    </w:p>
    <w:p w:rsidR="00470647" w:rsidRPr="00470647" w:rsidRDefault="00470647" w:rsidP="00470647">
      <w:pPr>
        <w:ind w:firstLine="709"/>
        <w:contextualSpacing/>
        <w:jc w:val="both"/>
        <w:rPr>
          <w:sz w:val="24"/>
          <w:szCs w:val="24"/>
        </w:rPr>
      </w:pPr>
      <w:r w:rsidRPr="00470647">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70647" w:rsidRPr="00470647" w:rsidRDefault="00470647" w:rsidP="00470647">
      <w:pPr>
        <w:ind w:firstLine="709"/>
        <w:contextualSpacing/>
        <w:jc w:val="both"/>
        <w:rPr>
          <w:sz w:val="24"/>
          <w:szCs w:val="24"/>
        </w:rPr>
      </w:pPr>
      <w:r w:rsidRPr="00470647">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70647" w:rsidRPr="00470647" w:rsidRDefault="00470647" w:rsidP="00470647">
      <w:pPr>
        <w:ind w:firstLine="709"/>
        <w:contextualSpacing/>
        <w:jc w:val="both"/>
        <w:rPr>
          <w:sz w:val="24"/>
          <w:szCs w:val="24"/>
        </w:rPr>
      </w:pPr>
      <w:r w:rsidRPr="00470647">
        <w:rPr>
          <w:sz w:val="24"/>
          <w:szCs w:val="24"/>
        </w:rPr>
        <w:t>в) xls, xlsx, ods - для документов, содержащих расчеты;</w:t>
      </w:r>
    </w:p>
    <w:p w:rsidR="00470647" w:rsidRPr="00470647" w:rsidRDefault="00470647" w:rsidP="00470647">
      <w:pPr>
        <w:ind w:firstLine="709"/>
        <w:contextualSpacing/>
        <w:jc w:val="both"/>
        <w:rPr>
          <w:sz w:val="24"/>
          <w:szCs w:val="24"/>
        </w:rPr>
      </w:pPr>
      <w:r w:rsidRPr="00470647">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70647" w:rsidRPr="00470647" w:rsidRDefault="00470647" w:rsidP="00470647">
      <w:pPr>
        <w:ind w:firstLine="709"/>
        <w:contextualSpacing/>
        <w:jc w:val="both"/>
        <w:rPr>
          <w:sz w:val="24"/>
          <w:szCs w:val="24"/>
        </w:rPr>
      </w:pPr>
      <w:r w:rsidRPr="00470647">
        <w:rPr>
          <w:sz w:val="24"/>
          <w:szCs w:val="24"/>
        </w:rPr>
        <w:t>д) zip, rar – для сжатых документов в один файл;</w:t>
      </w:r>
    </w:p>
    <w:p w:rsidR="00470647" w:rsidRPr="00470647" w:rsidRDefault="00470647" w:rsidP="00470647">
      <w:pPr>
        <w:ind w:firstLine="709"/>
        <w:contextualSpacing/>
        <w:jc w:val="both"/>
        <w:rPr>
          <w:sz w:val="24"/>
          <w:szCs w:val="24"/>
        </w:rPr>
      </w:pPr>
      <w:r w:rsidRPr="00470647">
        <w:rPr>
          <w:sz w:val="24"/>
          <w:szCs w:val="24"/>
        </w:rPr>
        <w:t>е) sig – для открепленной усиленной квалифицированной электронной подписи.</w:t>
      </w:r>
    </w:p>
    <w:p w:rsidR="00470647" w:rsidRPr="00470647" w:rsidRDefault="00470647" w:rsidP="00470647">
      <w:pPr>
        <w:ind w:firstLine="709"/>
        <w:contextualSpacing/>
        <w:jc w:val="both"/>
        <w:rPr>
          <w:sz w:val="24"/>
          <w:szCs w:val="24"/>
        </w:rPr>
      </w:pPr>
      <w:r w:rsidRPr="00470647">
        <w:rPr>
          <w:sz w:val="24"/>
          <w:szCs w:val="24"/>
        </w:rPr>
        <w:t xml:space="preserve">В случае, если оригиналы документов, прилагаемых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0647" w:rsidRPr="00470647" w:rsidRDefault="00470647" w:rsidP="00470647">
      <w:pPr>
        <w:ind w:firstLine="709"/>
        <w:contextualSpacing/>
        <w:jc w:val="both"/>
        <w:rPr>
          <w:sz w:val="24"/>
          <w:szCs w:val="24"/>
        </w:rPr>
      </w:pPr>
      <w:r w:rsidRPr="00470647">
        <w:rPr>
          <w:sz w:val="24"/>
          <w:szCs w:val="24"/>
        </w:rPr>
        <w:t>"черно-белый" (при отсутствии в документе графических изображений и (или) цветного текста);</w:t>
      </w:r>
    </w:p>
    <w:p w:rsidR="00470647" w:rsidRPr="00470647" w:rsidRDefault="00470647" w:rsidP="00470647">
      <w:pPr>
        <w:ind w:firstLine="709"/>
        <w:contextualSpacing/>
        <w:jc w:val="both"/>
        <w:rPr>
          <w:sz w:val="24"/>
          <w:szCs w:val="24"/>
        </w:rPr>
      </w:pPr>
      <w:r w:rsidRPr="00470647">
        <w:rPr>
          <w:sz w:val="24"/>
          <w:szCs w:val="24"/>
        </w:rPr>
        <w:t>"оттенки серого" (при наличии в документе графических изображений, отличных от цветного графического изображения);</w:t>
      </w:r>
    </w:p>
    <w:p w:rsidR="00470647" w:rsidRPr="00470647" w:rsidRDefault="00470647" w:rsidP="00470647">
      <w:pPr>
        <w:ind w:firstLine="709"/>
        <w:contextualSpacing/>
        <w:jc w:val="both"/>
        <w:rPr>
          <w:sz w:val="24"/>
          <w:szCs w:val="24"/>
        </w:rPr>
      </w:pPr>
      <w:r w:rsidRPr="00470647">
        <w:rPr>
          <w:sz w:val="24"/>
          <w:szCs w:val="24"/>
        </w:rPr>
        <w:t>"цветной" или "режим полной цветопередачи" (при наличии в документе цветных графических изображений либо цветного текста).</w:t>
      </w:r>
    </w:p>
    <w:p w:rsidR="00470647" w:rsidRPr="00470647" w:rsidRDefault="00470647" w:rsidP="00470647">
      <w:pPr>
        <w:ind w:firstLine="709"/>
        <w:contextualSpacing/>
        <w:jc w:val="both"/>
        <w:rPr>
          <w:sz w:val="24"/>
          <w:szCs w:val="24"/>
        </w:rPr>
      </w:pPr>
      <w:r w:rsidRPr="0047064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0647" w:rsidRPr="00470647" w:rsidRDefault="00470647" w:rsidP="00470647">
      <w:pPr>
        <w:ind w:firstLine="709"/>
        <w:contextualSpacing/>
        <w:jc w:val="both"/>
        <w:rPr>
          <w:sz w:val="24"/>
          <w:szCs w:val="24"/>
        </w:rPr>
      </w:pPr>
      <w:r w:rsidRPr="00470647">
        <w:rPr>
          <w:sz w:val="24"/>
          <w:szCs w:val="24"/>
        </w:rPr>
        <w:t xml:space="preserve">Документы, прилагаемые заявителем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представляемые в электронной форме, должны обеспечивать:</w:t>
      </w:r>
    </w:p>
    <w:p w:rsidR="00470647" w:rsidRPr="00470647" w:rsidRDefault="00470647" w:rsidP="00470647">
      <w:pPr>
        <w:ind w:firstLine="709"/>
        <w:contextualSpacing/>
        <w:jc w:val="both"/>
        <w:rPr>
          <w:sz w:val="24"/>
          <w:szCs w:val="24"/>
        </w:rPr>
      </w:pPr>
      <w:r w:rsidRPr="00470647">
        <w:rPr>
          <w:sz w:val="24"/>
          <w:szCs w:val="24"/>
        </w:rPr>
        <w:t>возможность идентифицировать документ и количество листов в документе;</w:t>
      </w:r>
    </w:p>
    <w:p w:rsidR="00470647" w:rsidRPr="00470647" w:rsidRDefault="00470647" w:rsidP="00470647">
      <w:pPr>
        <w:ind w:firstLine="709"/>
        <w:contextualSpacing/>
        <w:jc w:val="both"/>
        <w:rPr>
          <w:sz w:val="24"/>
          <w:szCs w:val="24"/>
        </w:rPr>
      </w:pPr>
      <w:r w:rsidRPr="0047064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0647" w:rsidRPr="00470647" w:rsidRDefault="00470647" w:rsidP="00470647">
      <w:pPr>
        <w:ind w:firstLine="709"/>
        <w:contextualSpacing/>
        <w:jc w:val="both"/>
        <w:rPr>
          <w:sz w:val="24"/>
          <w:szCs w:val="24"/>
        </w:rPr>
      </w:pPr>
      <w:r w:rsidRPr="00470647">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0647" w:rsidRPr="00470647" w:rsidRDefault="00470647" w:rsidP="00470647">
      <w:pPr>
        <w:ind w:firstLine="709"/>
        <w:contextualSpacing/>
        <w:jc w:val="both"/>
        <w:rPr>
          <w:sz w:val="24"/>
          <w:szCs w:val="24"/>
        </w:rPr>
      </w:pPr>
      <w:r w:rsidRPr="00470647">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9C79CC" w:rsidRPr="002A63E2" w:rsidRDefault="009C79CC" w:rsidP="00470647">
      <w:pPr>
        <w:ind w:firstLine="709"/>
        <w:contextualSpacing/>
        <w:jc w:val="both"/>
        <w:rPr>
          <w:sz w:val="24"/>
          <w:szCs w:val="24"/>
        </w:rPr>
      </w:pPr>
    </w:p>
    <w:p w:rsidR="009C79CC" w:rsidRPr="00470647" w:rsidRDefault="00470647" w:rsidP="00470647">
      <w:pPr>
        <w:autoSpaceDE w:val="0"/>
        <w:autoSpaceDN w:val="0"/>
        <w:adjustRightInd w:val="0"/>
        <w:ind w:firstLine="709"/>
        <w:jc w:val="both"/>
        <w:rPr>
          <w:sz w:val="24"/>
          <w:szCs w:val="24"/>
        </w:rPr>
      </w:pPr>
      <w:r w:rsidRPr="00470647">
        <w:rPr>
          <w:sz w:val="24"/>
          <w:szCs w:val="24"/>
        </w:rPr>
        <w:t>2.</w:t>
      </w:r>
      <w:r>
        <w:rPr>
          <w:sz w:val="24"/>
          <w:szCs w:val="24"/>
        </w:rPr>
        <w:t xml:space="preserve">7. </w:t>
      </w:r>
      <w:r w:rsidR="009C79CC" w:rsidRPr="00470647">
        <w:rPr>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9C79CC" w:rsidRPr="00470647">
        <w:rPr>
          <w:sz w:val="24"/>
          <w:szCs w:val="24"/>
        </w:rPr>
        <w:lastRenderedPageBreak/>
        <w:t>государственной услуги) и подлежащих представлению в рамках межведомственного информационного взаимодействия:</w:t>
      </w:r>
    </w:p>
    <w:p w:rsidR="00470647" w:rsidRPr="00470647" w:rsidRDefault="00470647" w:rsidP="00470647">
      <w:pPr>
        <w:pStyle w:val="af7"/>
        <w:numPr>
          <w:ilvl w:val="0"/>
          <w:numId w:val="28"/>
        </w:numPr>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470647">
        <w:rPr>
          <w:rFonts w:ascii="Times New Roman" w:hAnsi="Times New Roman"/>
          <w:sz w:val="24"/>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градостроительный план земельного участка;</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результаты инженерных изысканий и материалы, содержащиеся в утвержденной в соответствии с частью 15 статьи 48 ГрК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разрешение на отклонение от предельных параметров разрешенного строительства, реконструкции;</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проект планировки территории и проект межевания территории в случае выдачи разрешения на строительство линейного объекта;</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rsidR="00470647" w:rsidRPr="00470647" w:rsidRDefault="00470647" w:rsidP="00470647">
      <w:pPr>
        <w:pStyle w:val="ConsPlusNormal"/>
        <w:ind w:firstLine="709"/>
        <w:jc w:val="both"/>
        <w:rPr>
          <w:rFonts w:ascii="Times New Roman" w:hAnsi="Times New Roman" w:cs="Times New Roman"/>
          <w:sz w:val="24"/>
          <w:szCs w:val="28"/>
        </w:rPr>
      </w:pPr>
      <w:r w:rsidRPr="00470647">
        <w:rPr>
          <w:rFonts w:ascii="Times New Roman" w:hAnsi="Times New Roman" w:cs="Times New Roman"/>
          <w:sz w:val="24"/>
          <w:szCs w:val="28"/>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решение об образовании земельного участка;</w:t>
      </w:r>
    </w:p>
    <w:p w:rsidR="00470647" w:rsidRPr="00470647" w:rsidRDefault="00470647" w:rsidP="00470647">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решение о предоставлении права пользования недрами;</w:t>
      </w:r>
    </w:p>
    <w:p w:rsidR="00470647" w:rsidRPr="00470647" w:rsidRDefault="00470647" w:rsidP="00470647">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hAnsi="Times New Roman" w:cs="Times New Roman"/>
          <w:sz w:val="24"/>
          <w:szCs w:val="28"/>
        </w:rPr>
        <w:t xml:space="preserve">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w:t>
      </w:r>
      <w:r w:rsidRPr="00470647">
        <w:rPr>
          <w:rFonts w:ascii="Times New Roman" w:hAnsi="Times New Roman" w:cs="Times New Roman"/>
          <w:sz w:val="24"/>
          <w:szCs w:val="28"/>
        </w:rPr>
        <w:lastRenderedPageBreak/>
        <w:t>разрешение на строительство;</w:t>
      </w:r>
    </w:p>
    <w:p w:rsidR="00470647" w:rsidRPr="00470647" w:rsidRDefault="00470647" w:rsidP="00470647">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eastAsia="Calibri" w:hAnsi="Times New Roman"/>
          <w:sz w:val="24"/>
          <w:szCs w:val="28"/>
          <w:lang w:eastAsia="en-US"/>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ГрК РФ;</w:t>
      </w:r>
    </w:p>
    <w:p w:rsidR="00470647" w:rsidRPr="00470647" w:rsidRDefault="00470647" w:rsidP="00470647">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eastAsia="Calibri" w:hAnsi="Times New Roman"/>
          <w:sz w:val="24"/>
          <w:szCs w:val="28"/>
          <w:lang w:eastAsia="en-US"/>
        </w:rPr>
        <w:t>согласование архитектурно-градостроительного облика.</w:t>
      </w:r>
    </w:p>
    <w:p w:rsidR="00470647" w:rsidRPr="00470647" w:rsidRDefault="00470647" w:rsidP="00470647">
      <w:pPr>
        <w:pStyle w:val="ConsPlusNormal"/>
        <w:jc w:val="both"/>
        <w:rPr>
          <w:rFonts w:ascii="Times New Roman" w:eastAsia="Calibri" w:hAnsi="Times New Roman"/>
          <w:sz w:val="24"/>
          <w:szCs w:val="28"/>
          <w:lang w:eastAsia="en-US"/>
        </w:rPr>
      </w:pPr>
    </w:p>
    <w:p w:rsidR="00470647" w:rsidRPr="00470647" w:rsidRDefault="00470647" w:rsidP="00470647">
      <w:pPr>
        <w:autoSpaceDE w:val="0"/>
        <w:autoSpaceDN w:val="0"/>
        <w:adjustRightInd w:val="0"/>
        <w:ind w:firstLine="709"/>
        <w:jc w:val="both"/>
        <w:rPr>
          <w:sz w:val="24"/>
          <w:szCs w:val="28"/>
        </w:rPr>
      </w:pPr>
      <w:r w:rsidRPr="00470647">
        <w:rPr>
          <w:sz w:val="24"/>
          <w:szCs w:val="28"/>
        </w:rPr>
        <w:t xml:space="preserve">Неполучение или несвоевременное получение документов, запрошенных в соответствии с </w:t>
      </w:r>
      <w:hyperlink r:id="rId17" w:history="1">
        <w:r w:rsidRPr="00470647">
          <w:rPr>
            <w:sz w:val="24"/>
            <w:szCs w:val="28"/>
          </w:rPr>
          <w:t>частью 7.1</w:t>
        </w:r>
      </w:hyperlink>
      <w:r w:rsidRPr="00470647">
        <w:rPr>
          <w:sz w:val="24"/>
          <w:szCs w:val="28"/>
        </w:rPr>
        <w:t xml:space="preserve"> статьи 51 ГрК РФ, не может являться основанием для отказа в выдаче разрешения на строительство.</w:t>
      </w:r>
    </w:p>
    <w:p w:rsidR="00470647" w:rsidRDefault="00470647" w:rsidP="00470647">
      <w:pPr>
        <w:ind w:firstLine="709"/>
      </w:pPr>
    </w:p>
    <w:p w:rsidR="00470647" w:rsidRPr="00470647" w:rsidRDefault="00470647" w:rsidP="00470647">
      <w:pPr>
        <w:widowControl w:val="0"/>
        <w:autoSpaceDE w:val="0"/>
        <w:autoSpaceDN w:val="0"/>
        <w:adjustRightInd w:val="0"/>
        <w:ind w:firstLine="709"/>
        <w:jc w:val="both"/>
        <w:rPr>
          <w:rFonts w:eastAsia="Calibri"/>
          <w:sz w:val="24"/>
          <w:szCs w:val="28"/>
          <w:lang w:eastAsia="en-US"/>
        </w:rPr>
      </w:pPr>
      <w:r w:rsidRPr="00470647">
        <w:rPr>
          <w:rFonts w:eastAsia="Calibri"/>
          <w:sz w:val="24"/>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470647" w:rsidRPr="00470647" w:rsidRDefault="00470647" w:rsidP="00470647">
      <w:pPr>
        <w:widowControl w:val="0"/>
        <w:autoSpaceDE w:val="0"/>
        <w:autoSpaceDN w:val="0"/>
        <w:adjustRightInd w:val="0"/>
        <w:ind w:firstLine="709"/>
        <w:jc w:val="both"/>
        <w:rPr>
          <w:rFonts w:eastAsia="Calibri"/>
          <w:sz w:val="24"/>
          <w:szCs w:val="28"/>
          <w:lang w:eastAsia="en-US"/>
        </w:rPr>
      </w:pPr>
      <w:r w:rsidRPr="00470647">
        <w:rPr>
          <w:rFonts w:eastAsia="Calibri"/>
          <w:sz w:val="24"/>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470647" w:rsidRPr="00470647" w:rsidRDefault="00470647" w:rsidP="00470647">
      <w:pPr>
        <w:ind w:firstLine="851"/>
        <w:contextualSpacing/>
        <w:jc w:val="both"/>
        <w:rPr>
          <w:sz w:val="24"/>
          <w:szCs w:val="28"/>
        </w:rPr>
      </w:pPr>
      <w:r w:rsidRPr="00470647">
        <w:rPr>
          <w:sz w:val="24"/>
          <w:szCs w:val="28"/>
        </w:rPr>
        <w:t>2.7.2. При предоставлении муниципальной услуги запрещается требовать от Заявителя:</w:t>
      </w:r>
    </w:p>
    <w:p w:rsidR="00470647" w:rsidRPr="00470647" w:rsidRDefault="00470647" w:rsidP="00470647">
      <w:pPr>
        <w:autoSpaceDE w:val="0"/>
        <w:autoSpaceDN w:val="0"/>
        <w:adjustRightInd w:val="0"/>
        <w:ind w:firstLine="851"/>
        <w:jc w:val="both"/>
        <w:rPr>
          <w:sz w:val="24"/>
          <w:szCs w:val="28"/>
        </w:rPr>
      </w:pPr>
      <w:r w:rsidRPr="00470647">
        <w:rPr>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0647" w:rsidRPr="00470647" w:rsidRDefault="00470647" w:rsidP="00470647">
      <w:pPr>
        <w:autoSpaceDE w:val="0"/>
        <w:autoSpaceDN w:val="0"/>
        <w:adjustRightInd w:val="0"/>
        <w:ind w:firstLine="851"/>
        <w:jc w:val="both"/>
        <w:rPr>
          <w:sz w:val="24"/>
          <w:szCs w:val="28"/>
        </w:rPr>
      </w:pPr>
      <w:r w:rsidRPr="00470647">
        <w:rPr>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470647">
          <w:rPr>
            <w:sz w:val="24"/>
            <w:szCs w:val="28"/>
          </w:rPr>
          <w:t>части 6 статьи 7</w:t>
        </w:r>
      </w:hyperlink>
      <w:r w:rsidRPr="00470647">
        <w:rPr>
          <w:sz w:val="24"/>
          <w:szCs w:val="28"/>
        </w:rPr>
        <w:t xml:space="preserve"> Федерального закона № 210-ФЗ;</w:t>
      </w:r>
    </w:p>
    <w:p w:rsidR="00470647" w:rsidRPr="00470647" w:rsidRDefault="00470647" w:rsidP="00470647">
      <w:pPr>
        <w:autoSpaceDE w:val="0"/>
        <w:autoSpaceDN w:val="0"/>
        <w:adjustRightInd w:val="0"/>
        <w:ind w:firstLine="851"/>
        <w:jc w:val="both"/>
        <w:rPr>
          <w:sz w:val="24"/>
          <w:szCs w:val="28"/>
        </w:rPr>
      </w:pPr>
      <w:r w:rsidRPr="00470647">
        <w:rPr>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470647">
          <w:rPr>
            <w:sz w:val="24"/>
            <w:szCs w:val="28"/>
          </w:rPr>
          <w:t>части 1 статьи 9</w:t>
        </w:r>
      </w:hyperlink>
      <w:r w:rsidRPr="00470647">
        <w:rPr>
          <w:sz w:val="24"/>
          <w:szCs w:val="28"/>
        </w:rPr>
        <w:t xml:space="preserve"> Федерального закона № 210-ФЗ;</w:t>
      </w:r>
    </w:p>
    <w:p w:rsidR="00470647" w:rsidRPr="00470647" w:rsidRDefault="00470647" w:rsidP="00470647">
      <w:pPr>
        <w:autoSpaceDE w:val="0"/>
        <w:autoSpaceDN w:val="0"/>
        <w:adjustRightInd w:val="0"/>
        <w:ind w:firstLine="851"/>
        <w:jc w:val="both"/>
        <w:rPr>
          <w:sz w:val="24"/>
          <w:szCs w:val="28"/>
        </w:rPr>
      </w:pPr>
      <w:r w:rsidRPr="00470647">
        <w:rPr>
          <w:sz w:val="24"/>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470647">
          <w:rPr>
            <w:sz w:val="24"/>
            <w:szCs w:val="28"/>
          </w:rPr>
          <w:t>пунктом 4 части 1 статьи 7</w:t>
        </w:r>
      </w:hyperlink>
      <w:r w:rsidRPr="00470647">
        <w:rPr>
          <w:sz w:val="24"/>
          <w:szCs w:val="28"/>
        </w:rPr>
        <w:t xml:space="preserve"> Федерального закона № 210-ФЗ;</w:t>
      </w:r>
    </w:p>
    <w:p w:rsidR="00470647" w:rsidRPr="00470647" w:rsidRDefault="00470647" w:rsidP="00470647">
      <w:pPr>
        <w:autoSpaceDE w:val="0"/>
        <w:autoSpaceDN w:val="0"/>
        <w:adjustRightInd w:val="0"/>
        <w:ind w:firstLine="851"/>
        <w:jc w:val="both"/>
        <w:rPr>
          <w:sz w:val="24"/>
          <w:szCs w:val="28"/>
        </w:rPr>
      </w:pPr>
      <w:r w:rsidRPr="00470647">
        <w:rPr>
          <w:sz w:val="24"/>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470647">
          <w:rPr>
            <w:sz w:val="24"/>
            <w:szCs w:val="28"/>
          </w:rPr>
          <w:t>пунктом 7.2 части 1 статьи 16</w:t>
        </w:r>
      </w:hyperlink>
      <w:r w:rsidRPr="00470647">
        <w:rPr>
          <w:sz w:val="24"/>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0647" w:rsidRPr="00470647" w:rsidRDefault="00470647" w:rsidP="00470647">
      <w:pPr>
        <w:autoSpaceDE w:val="0"/>
        <w:autoSpaceDN w:val="0"/>
        <w:adjustRightInd w:val="0"/>
        <w:ind w:firstLine="851"/>
        <w:jc w:val="both"/>
        <w:rPr>
          <w:sz w:val="24"/>
          <w:szCs w:val="28"/>
        </w:rPr>
      </w:pPr>
      <w:r w:rsidRPr="00470647">
        <w:rPr>
          <w:sz w:val="24"/>
          <w:szCs w:val="28"/>
        </w:rPr>
        <w:t>2.7.3. Предоставление муниципальной услуги в упреждающем (проактивном) режиме не предусмотрено.</w:t>
      </w:r>
    </w:p>
    <w:p w:rsidR="00470647" w:rsidRDefault="00470647" w:rsidP="00470647">
      <w:pPr>
        <w:ind w:firstLine="709"/>
      </w:pPr>
    </w:p>
    <w:p w:rsidR="009C79CC" w:rsidRPr="002A63E2" w:rsidRDefault="009C79CC" w:rsidP="009C79CC">
      <w:pPr>
        <w:ind w:firstLine="709"/>
        <w:contextualSpacing/>
        <w:jc w:val="both"/>
        <w:rPr>
          <w:sz w:val="24"/>
          <w:szCs w:val="24"/>
        </w:rPr>
      </w:pPr>
      <w:r w:rsidRPr="002A63E2">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2A63E2">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9C79CC" w:rsidRPr="002A63E2" w:rsidRDefault="009C79CC" w:rsidP="009C79CC">
      <w:pPr>
        <w:ind w:firstLine="709"/>
        <w:contextualSpacing/>
        <w:jc w:val="both"/>
        <w:rPr>
          <w:sz w:val="24"/>
          <w:szCs w:val="24"/>
        </w:rPr>
      </w:pPr>
      <w:r w:rsidRPr="002A63E2">
        <w:rPr>
          <w:sz w:val="24"/>
          <w:szCs w:val="24"/>
        </w:rPr>
        <w:t>Основания для приостановления муниципальной услуги не предусмотрены.</w:t>
      </w:r>
    </w:p>
    <w:p w:rsidR="009C79CC" w:rsidRPr="002A63E2" w:rsidRDefault="009C79CC" w:rsidP="009C79CC">
      <w:pPr>
        <w:pStyle w:val="ConsPlusNormal"/>
        <w:ind w:firstLine="0"/>
        <w:jc w:val="both"/>
        <w:rPr>
          <w:rFonts w:ascii="Times New Roman" w:hAnsi="Times New Roman" w:cs="Times New Roman"/>
          <w:sz w:val="24"/>
          <w:szCs w:val="24"/>
        </w:rPr>
      </w:pPr>
    </w:p>
    <w:p w:rsidR="00B12BFF" w:rsidRPr="00B12BFF" w:rsidRDefault="00B12BFF" w:rsidP="00B12BFF">
      <w:pPr>
        <w:ind w:firstLine="709"/>
        <w:jc w:val="both"/>
        <w:rPr>
          <w:sz w:val="24"/>
          <w:szCs w:val="28"/>
        </w:rPr>
      </w:pPr>
      <w:r w:rsidRPr="00B12BFF">
        <w:rPr>
          <w:sz w:val="24"/>
          <w:szCs w:val="28"/>
        </w:rPr>
        <w:t>2.9. Исчерпывающий перечень оснований для отказа в приеме документов, необходимых для предоставления муниципальной услуги:</w:t>
      </w:r>
    </w:p>
    <w:p w:rsidR="00B12BFF" w:rsidRPr="00B12BFF" w:rsidRDefault="00B12BFF" w:rsidP="00B12BFF">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заявление о выдаче разрешения на строительство, уведомление представлено в ОМСУ, в полномочия которого не входит предоставление муниципальной услуги;</w:t>
      </w:r>
    </w:p>
    <w:p w:rsidR="00B12BFF" w:rsidRPr="00B12BFF" w:rsidRDefault="00B12BFF" w:rsidP="00B12BFF">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заявление о внесении изменений в разрешение на строительство представлено в ОМСУ, не выдававший разрешение на строительство, в которое требуется внесение соответствующих изменений;</w:t>
      </w:r>
    </w:p>
    <w:p w:rsidR="00B12BFF" w:rsidRPr="00B12BFF" w:rsidRDefault="00B12BFF" w:rsidP="00B12BFF">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представленные документы содержат подчистки и исправления текста.</w:t>
      </w:r>
    </w:p>
    <w:p w:rsidR="00B12BFF" w:rsidRPr="00B12BFF" w:rsidRDefault="00B12BFF" w:rsidP="00B12BFF">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color w:val="000000"/>
          <w:sz w:val="24"/>
          <w:szCs w:val="28"/>
        </w:rPr>
        <w:t>неполное заполнение полей в формах заявлений о выдаче разрешения на строительство, заяв</w:t>
      </w:r>
      <w:r w:rsidRPr="00B12BFF">
        <w:rPr>
          <w:rFonts w:ascii="Times New Roman" w:hAnsi="Times New Roman"/>
          <w:sz w:val="24"/>
          <w:szCs w:val="28"/>
        </w:rPr>
        <w:t>ления о внесении изменений, уведомлении;</w:t>
      </w:r>
    </w:p>
    <w:p w:rsidR="00B12BFF" w:rsidRPr="00B12BFF" w:rsidRDefault="00B12BFF" w:rsidP="00B12BFF">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sz w:val="24"/>
          <w:szCs w:val="28"/>
        </w:rPr>
        <w:t>непредставление документов, предусмотренных пунктами 2.6.1 – 2.6.5 Административного регламента;</w:t>
      </w:r>
    </w:p>
    <w:p w:rsidR="00B12BFF" w:rsidRPr="00B12BFF" w:rsidRDefault="00B12BFF" w:rsidP="00B12BFF">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sz w:val="24"/>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BFF" w:rsidRPr="00B12BFF" w:rsidRDefault="00B12BFF" w:rsidP="00B12BFF">
      <w:pPr>
        <w:pStyle w:val="af7"/>
        <w:numPr>
          <w:ilvl w:val="0"/>
          <w:numId w:val="29"/>
        </w:numPr>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B12BFF">
        <w:rPr>
          <w:rFonts w:ascii="Times New Roman" w:hAnsi="Times New Roman"/>
          <w:sz w:val="24"/>
          <w:szCs w:val="28"/>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BFF" w:rsidRPr="00B12BFF" w:rsidRDefault="00B12BFF" w:rsidP="00B12BFF">
      <w:pPr>
        <w:pStyle w:val="af7"/>
        <w:numPr>
          <w:ilvl w:val="0"/>
          <w:numId w:val="29"/>
        </w:numPr>
        <w:suppressAutoHyphens w:val="0"/>
        <w:autoSpaceDE w:val="0"/>
        <w:autoSpaceDN w:val="0"/>
        <w:adjustRightInd w:val="0"/>
        <w:spacing w:after="0" w:line="240" w:lineRule="auto"/>
        <w:ind w:left="0" w:firstLine="709"/>
        <w:jc w:val="both"/>
        <w:rPr>
          <w:rFonts w:ascii="Times New Roman" w:hAnsi="Times New Roman"/>
          <w:sz w:val="24"/>
          <w:szCs w:val="28"/>
        </w:rPr>
      </w:pPr>
      <w:r w:rsidRPr="00B12BFF">
        <w:rPr>
          <w:rFonts w:ascii="Times New Roman" w:hAnsi="Times New Roman"/>
          <w:sz w:val="24"/>
          <w:szCs w:val="28"/>
          <w:lang w:eastAsia="ru-RU"/>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C79CC" w:rsidRPr="002A63E2" w:rsidRDefault="009C79CC" w:rsidP="009C79CC">
      <w:pPr>
        <w:ind w:firstLine="709"/>
        <w:jc w:val="both"/>
        <w:rPr>
          <w:sz w:val="24"/>
          <w:szCs w:val="24"/>
        </w:rPr>
      </w:pPr>
      <w:r w:rsidRPr="002A63E2">
        <w:rPr>
          <w:sz w:val="24"/>
          <w:szCs w:val="24"/>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9C79CC" w:rsidRPr="002A63E2" w:rsidRDefault="009C79CC" w:rsidP="009C79CC">
      <w:pPr>
        <w:ind w:firstLine="709"/>
        <w:jc w:val="both"/>
        <w:rPr>
          <w:sz w:val="24"/>
          <w:szCs w:val="24"/>
        </w:rPr>
      </w:pPr>
      <w:r w:rsidRPr="002A63E2">
        <w:rPr>
          <w:sz w:val="24"/>
          <w:szCs w:val="24"/>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9C79CC" w:rsidRPr="002A63E2" w:rsidRDefault="009C79CC" w:rsidP="009C79CC">
      <w:pPr>
        <w:ind w:firstLine="709"/>
        <w:jc w:val="both"/>
        <w:rPr>
          <w:sz w:val="24"/>
          <w:szCs w:val="24"/>
        </w:rPr>
      </w:pPr>
      <w:r w:rsidRPr="002A63E2">
        <w:rPr>
          <w:sz w:val="24"/>
          <w:szCs w:val="24"/>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9C79CC" w:rsidRPr="002A63E2" w:rsidRDefault="009C79CC" w:rsidP="009C79CC">
      <w:pPr>
        <w:ind w:firstLine="709"/>
        <w:jc w:val="both"/>
        <w:rPr>
          <w:sz w:val="24"/>
          <w:szCs w:val="24"/>
        </w:rPr>
      </w:pPr>
    </w:p>
    <w:p w:rsidR="00B12BFF" w:rsidRPr="00B12BFF" w:rsidRDefault="00B12BFF" w:rsidP="00B12BFF">
      <w:pPr>
        <w:pStyle w:val="af7"/>
        <w:spacing w:after="0" w:line="240" w:lineRule="auto"/>
        <w:ind w:left="0" w:firstLine="709"/>
        <w:jc w:val="both"/>
        <w:rPr>
          <w:rFonts w:ascii="Times New Roman" w:hAnsi="Times New Roman"/>
          <w:sz w:val="24"/>
          <w:szCs w:val="28"/>
        </w:rPr>
      </w:pPr>
      <w:r w:rsidRPr="00B12BFF">
        <w:rPr>
          <w:rFonts w:ascii="Times New Roman" w:hAnsi="Times New Roman"/>
          <w:sz w:val="24"/>
          <w:szCs w:val="28"/>
        </w:rPr>
        <w:t>2.10. Исчерпывающий перечень оснований для отказа в предоставлении муниципальной услуги при выдаче разрешений на строительство:</w:t>
      </w:r>
    </w:p>
    <w:p w:rsidR="00B12BFF" w:rsidRPr="00B12BFF" w:rsidRDefault="00B12BFF" w:rsidP="00B12BFF">
      <w:pPr>
        <w:pStyle w:val="af7"/>
        <w:numPr>
          <w:ilvl w:val="0"/>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0"/>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0"/>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5"/>
        <w:numPr>
          <w:ilvl w:val="0"/>
          <w:numId w:val="31"/>
        </w:numPr>
        <w:spacing w:before="0" w:after="0"/>
        <w:ind w:left="0" w:firstLine="709"/>
        <w:jc w:val="both"/>
        <w:rPr>
          <w:szCs w:val="28"/>
          <w:lang w:eastAsia="ru-RU"/>
        </w:rPr>
      </w:pPr>
      <w:r w:rsidRPr="00B12BFF">
        <w:rPr>
          <w:szCs w:val="28"/>
        </w:rPr>
        <w:lastRenderedPageBreak/>
        <w:t>отсутствие документов, предусмотренных пунктами 2.6.1 и 2.6.2 Административного регламента, подлежащих представлению заявителем;</w:t>
      </w:r>
    </w:p>
    <w:p w:rsidR="00B12BFF" w:rsidRPr="00B12BFF" w:rsidRDefault="00B12BFF" w:rsidP="00B12BFF">
      <w:pPr>
        <w:pStyle w:val="af5"/>
        <w:numPr>
          <w:ilvl w:val="0"/>
          <w:numId w:val="31"/>
        </w:numPr>
        <w:spacing w:before="0" w:after="0"/>
        <w:ind w:left="0" w:firstLine="709"/>
        <w:jc w:val="both"/>
        <w:rPr>
          <w:szCs w:val="28"/>
        </w:rPr>
      </w:pPr>
      <w:r w:rsidRPr="00B12BFF">
        <w:rPr>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B12BFF" w:rsidRPr="00B12BFF" w:rsidRDefault="00B12BFF" w:rsidP="00B12BFF">
      <w:pPr>
        <w:pStyle w:val="af5"/>
        <w:numPr>
          <w:ilvl w:val="0"/>
          <w:numId w:val="31"/>
        </w:numPr>
        <w:spacing w:before="0" w:after="0"/>
        <w:ind w:left="0" w:firstLine="709"/>
        <w:jc w:val="both"/>
        <w:rPr>
          <w:szCs w:val="28"/>
        </w:rPr>
      </w:pPr>
      <w:r w:rsidRPr="00B12BFF">
        <w:rPr>
          <w:szCs w:val="28"/>
        </w:rPr>
        <w:t xml:space="preserve">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 </w:t>
      </w:r>
    </w:p>
    <w:p w:rsidR="00B12BFF" w:rsidRPr="00B12BFF" w:rsidRDefault="00B12BFF" w:rsidP="00B12BFF">
      <w:pPr>
        <w:pStyle w:val="af5"/>
        <w:numPr>
          <w:ilvl w:val="0"/>
          <w:numId w:val="31"/>
        </w:numPr>
        <w:spacing w:before="0" w:after="0"/>
        <w:ind w:left="0" w:firstLine="709"/>
        <w:jc w:val="both"/>
        <w:rPr>
          <w:szCs w:val="28"/>
        </w:rPr>
      </w:pPr>
      <w:r w:rsidRPr="00B12BFF">
        <w:rPr>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ОМСУ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 </w:t>
      </w:r>
    </w:p>
    <w:p w:rsidR="00B12BFF" w:rsidRPr="00B12BFF" w:rsidRDefault="00B12BFF" w:rsidP="00B12BFF">
      <w:pPr>
        <w:pStyle w:val="af5"/>
        <w:numPr>
          <w:ilvl w:val="2"/>
          <w:numId w:val="30"/>
        </w:numPr>
        <w:spacing w:before="0" w:after="0"/>
        <w:ind w:left="0" w:firstLine="709"/>
        <w:jc w:val="both"/>
        <w:rPr>
          <w:szCs w:val="28"/>
          <w:lang w:eastAsia="ru-RU"/>
        </w:rPr>
      </w:pPr>
      <w:r w:rsidRPr="00B12BFF">
        <w:rPr>
          <w:szCs w:val="28"/>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rsidR="00B12BFF" w:rsidRPr="00B12BFF" w:rsidRDefault="00B12BFF" w:rsidP="00B12BFF">
      <w:pPr>
        <w:pStyle w:val="af5"/>
        <w:numPr>
          <w:ilvl w:val="0"/>
          <w:numId w:val="32"/>
        </w:numPr>
        <w:spacing w:before="0" w:after="0"/>
        <w:ind w:left="0" w:firstLine="709"/>
        <w:jc w:val="both"/>
        <w:rPr>
          <w:szCs w:val="28"/>
        </w:rPr>
      </w:pPr>
      <w:r w:rsidRPr="00B12BFF">
        <w:rPr>
          <w:szCs w:val="28"/>
        </w:rPr>
        <w:t xml:space="preserve">отсутствие документов, предусмотренных пунктом 2.6.4 Административного регламента; </w:t>
      </w:r>
    </w:p>
    <w:p w:rsidR="00B12BFF" w:rsidRPr="00B12BFF" w:rsidRDefault="00B12BFF" w:rsidP="00B12BFF">
      <w:pPr>
        <w:pStyle w:val="af5"/>
        <w:numPr>
          <w:ilvl w:val="0"/>
          <w:numId w:val="32"/>
        </w:numPr>
        <w:spacing w:before="0" w:after="0"/>
        <w:ind w:left="0" w:firstLine="709"/>
        <w:jc w:val="both"/>
        <w:rPr>
          <w:szCs w:val="28"/>
        </w:rPr>
      </w:pPr>
      <w:r w:rsidRPr="00B12BFF">
        <w:rPr>
          <w:szCs w:val="28"/>
        </w:rPr>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B12BFF" w:rsidRPr="00B12BFF" w:rsidRDefault="00B12BFF" w:rsidP="00B12BFF">
      <w:pPr>
        <w:pStyle w:val="af5"/>
        <w:numPr>
          <w:ilvl w:val="0"/>
          <w:numId w:val="32"/>
        </w:numPr>
        <w:spacing w:before="0" w:after="0"/>
        <w:ind w:left="0" w:firstLine="709"/>
        <w:jc w:val="both"/>
        <w:rPr>
          <w:szCs w:val="28"/>
        </w:rPr>
      </w:pPr>
      <w:r w:rsidRPr="00B12BFF">
        <w:rPr>
          <w:szCs w:val="28"/>
        </w:rPr>
        <w:t xml:space="preserve">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rsidR="00B12BFF" w:rsidRPr="00B12BFF" w:rsidRDefault="00B12BFF" w:rsidP="00B12BFF">
      <w:pPr>
        <w:pStyle w:val="af7"/>
        <w:numPr>
          <w:ilvl w:val="0"/>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0"/>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1"/>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7"/>
        <w:numPr>
          <w:ilvl w:val="2"/>
          <w:numId w:val="33"/>
        </w:numPr>
        <w:spacing w:after="0" w:line="240" w:lineRule="auto"/>
        <w:ind w:left="0" w:firstLine="709"/>
        <w:contextualSpacing w:val="0"/>
        <w:jc w:val="both"/>
        <w:rPr>
          <w:rFonts w:ascii="Times New Roman" w:hAnsi="Times New Roman"/>
          <w:vanish/>
          <w:sz w:val="24"/>
          <w:szCs w:val="28"/>
        </w:rPr>
      </w:pPr>
    </w:p>
    <w:p w:rsidR="00B12BFF" w:rsidRPr="00B12BFF" w:rsidRDefault="00B12BFF" w:rsidP="00B12BFF">
      <w:pPr>
        <w:pStyle w:val="af5"/>
        <w:numPr>
          <w:ilvl w:val="2"/>
          <w:numId w:val="33"/>
        </w:numPr>
        <w:spacing w:before="0" w:after="0"/>
        <w:ind w:left="0" w:firstLine="709"/>
        <w:jc w:val="both"/>
        <w:rPr>
          <w:szCs w:val="28"/>
        </w:rPr>
      </w:pPr>
      <w:r w:rsidRPr="00B12BFF">
        <w:rPr>
          <w:szCs w:val="28"/>
        </w:rPr>
        <w:t xml:space="preserve">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B12BFF" w:rsidRPr="00B12BFF" w:rsidRDefault="00B12BFF" w:rsidP="00B12BFF">
      <w:pPr>
        <w:pStyle w:val="af5"/>
        <w:numPr>
          <w:ilvl w:val="0"/>
          <w:numId w:val="34"/>
        </w:numPr>
        <w:spacing w:before="0" w:after="0"/>
        <w:ind w:left="0" w:firstLine="709"/>
        <w:jc w:val="both"/>
        <w:rPr>
          <w:szCs w:val="28"/>
        </w:rPr>
      </w:pPr>
      <w:r w:rsidRPr="00B12BFF">
        <w:rPr>
          <w:szCs w:val="28"/>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rsidR="00B12BFF" w:rsidRPr="00B12BFF" w:rsidRDefault="00B12BFF" w:rsidP="00B12BFF">
      <w:pPr>
        <w:pStyle w:val="af5"/>
        <w:numPr>
          <w:ilvl w:val="0"/>
          <w:numId w:val="34"/>
        </w:numPr>
        <w:spacing w:before="0" w:after="0"/>
        <w:ind w:left="0" w:firstLine="709"/>
        <w:jc w:val="both"/>
        <w:rPr>
          <w:szCs w:val="28"/>
        </w:rPr>
      </w:pPr>
      <w:r w:rsidRPr="00B12BFF">
        <w:rPr>
          <w:szCs w:val="28"/>
        </w:rPr>
        <w:t xml:space="preserve">недостоверность сведений, указанных в уведомлении; </w:t>
      </w:r>
    </w:p>
    <w:p w:rsidR="00B12BFF" w:rsidRPr="00B12BFF" w:rsidRDefault="00B12BFF" w:rsidP="00B12BFF">
      <w:pPr>
        <w:pStyle w:val="af5"/>
        <w:numPr>
          <w:ilvl w:val="0"/>
          <w:numId w:val="34"/>
        </w:numPr>
        <w:spacing w:before="0" w:after="0"/>
        <w:ind w:left="0" w:firstLine="709"/>
        <w:jc w:val="both"/>
        <w:rPr>
          <w:szCs w:val="28"/>
        </w:rPr>
      </w:pPr>
      <w:r w:rsidRPr="00B12BFF">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 </w:t>
      </w:r>
    </w:p>
    <w:p w:rsidR="00B12BFF" w:rsidRPr="00B12BFF" w:rsidRDefault="00B12BFF" w:rsidP="00B12BFF">
      <w:pPr>
        <w:pStyle w:val="af5"/>
        <w:numPr>
          <w:ilvl w:val="0"/>
          <w:numId w:val="34"/>
        </w:numPr>
        <w:spacing w:before="0" w:after="0"/>
        <w:ind w:left="0" w:firstLine="709"/>
        <w:jc w:val="both"/>
        <w:rPr>
          <w:szCs w:val="28"/>
        </w:rPr>
      </w:pPr>
      <w:r w:rsidRPr="00B12BFF">
        <w:rPr>
          <w:szCs w:val="28"/>
        </w:rPr>
        <w:t xml:space="preserve">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rsidR="00B12BFF" w:rsidRPr="00B12BFF" w:rsidRDefault="00B12BFF" w:rsidP="00B12BFF">
      <w:pPr>
        <w:pStyle w:val="af5"/>
        <w:spacing w:before="0" w:after="0"/>
        <w:ind w:firstLine="709"/>
        <w:jc w:val="both"/>
        <w:rPr>
          <w:szCs w:val="28"/>
        </w:rPr>
      </w:pPr>
      <w:r w:rsidRPr="00B12BFF">
        <w:rPr>
          <w:szCs w:val="28"/>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rsidR="00B12BFF" w:rsidRPr="00B12BFF" w:rsidRDefault="00B12BFF" w:rsidP="00B12BFF">
      <w:pPr>
        <w:pStyle w:val="af5"/>
        <w:numPr>
          <w:ilvl w:val="0"/>
          <w:numId w:val="35"/>
        </w:numPr>
        <w:spacing w:before="0" w:after="0"/>
        <w:ind w:left="0" w:firstLine="709"/>
        <w:jc w:val="both"/>
        <w:rPr>
          <w:szCs w:val="28"/>
        </w:rPr>
      </w:pPr>
      <w:r w:rsidRPr="00B12BFF">
        <w:rPr>
          <w:szCs w:val="28"/>
        </w:rPr>
        <w:t xml:space="preserve">отсутствие документов, предусмотренных пунктом 2.6.5 Административного регламента; </w:t>
      </w:r>
    </w:p>
    <w:p w:rsidR="00B12BFF" w:rsidRPr="00B12BFF" w:rsidRDefault="00B12BFF" w:rsidP="00B12BFF">
      <w:pPr>
        <w:pStyle w:val="af5"/>
        <w:numPr>
          <w:ilvl w:val="0"/>
          <w:numId w:val="35"/>
        </w:numPr>
        <w:spacing w:before="0" w:after="0"/>
        <w:ind w:left="0" w:firstLine="709"/>
        <w:jc w:val="both"/>
        <w:rPr>
          <w:szCs w:val="28"/>
        </w:rPr>
      </w:pPr>
      <w:r w:rsidRPr="00B12BFF">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B12BFF" w:rsidRPr="00B12BFF" w:rsidRDefault="00B12BFF" w:rsidP="00B12BFF">
      <w:pPr>
        <w:pStyle w:val="af5"/>
        <w:numPr>
          <w:ilvl w:val="0"/>
          <w:numId w:val="35"/>
        </w:numPr>
        <w:spacing w:before="0" w:after="0"/>
        <w:ind w:left="0" w:firstLine="709"/>
        <w:jc w:val="both"/>
        <w:rPr>
          <w:szCs w:val="28"/>
        </w:rPr>
      </w:pPr>
      <w:r w:rsidRPr="00B12BFF">
        <w:rPr>
          <w:szCs w:val="28"/>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B12BFF" w:rsidRPr="00B12BFF" w:rsidRDefault="00B12BFF" w:rsidP="00B12BFF">
      <w:pPr>
        <w:pStyle w:val="af5"/>
        <w:numPr>
          <w:ilvl w:val="0"/>
          <w:numId w:val="35"/>
        </w:numPr>
        <w:spacing w:before="0" w:after="0"/>
        <w:ind w:left="0" w:firstLine="709"/>
        <w:jc w:val="both"/>
        <w:rPr>
          <w:szCs w:val="28"/>
        </w:rPr>
      </w:pPr>
      <w:r w:rsidRPr="00B12BFF">
        <w:rPr>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B12BFF" w:rsidRPr="00B12BFF" w:rsidRDefault="00B12BFF" w:rsidP="00B12BFF">
      <w:pPr>
        <w:pStyle w:val="af5"/>
        <w:numPr>
          <w:ilvl w:val="0"/>
          <w:numId w:val="35"/>
        </w:numPr>
        <w:spacing w:before="0" w:after="0"/>
        <w:ind w:left="0" w:firstLine="709"/>
        <w:jc w:val="both"/>
        <w:rPr>
          <w:szCs w:val="28"/>
        </w:rPr>
      </w:pPr>
      <w:r w:rsidRPr="00B12BFF">
        <w:rPr>
          <w:szCs w:val="28"/>
        </w:rPr>
        <w:t xml:space="preserve">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 </w:t>
      </w:r>
    </w:p>
    <w:p w:rsidR="009C79CC" w:rsidRPr="002A63E2" w:rsidRDefault="009C79CC" w:rsidP="009C79CC">
      <w:pPr>
        <w:ind w:firstLine="709"/>
        <w:jc w:val="both"/>
        <w:rPr>
          <w:sz w:val="24"/>
          <w:szCs w:val="24"/>
        </w:rPr>
      </w:pPr>
    </w:p>
    <w:p w:rsidR="009C79CC" w:rsidRPr="002A63E2" w:rsidRDefault="009C79CC" w:rsidP="009C79CC">
      <w:pPr>
        <w:ind w:firstLine="709"/>
        <w:jc w:val="both"/>
        <w:rPr>
          <w:sz w:val="24"/>
          <w:szCs w:val="24"/>
        </w:rPr>
      </w:pPr>
      <w:r w:rsidRPr="002A63E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C79CC" w:rsidRPr="002A63E2" w:rsidRDefault="009C79CC" w:rsidP="009C79CC">
      <w:pPr>
        <w:ind w:firstLine="709"/>
        <w:jc w:val="both"/>
        <w:rPr>
          <w:sz w:val="24"/>
          <w:szCs w:val="24"/>
        </w:rPr>
      </w:pPr>
      <w:r w:rsidRPr="002A63E2">
        <w:rPr>
          <w:sz w:val="24"/>
          <w:szCs w:val="24"/>
        </w:rPr>
        <w:t>Муниципальная услуга предоставляется бесплатно.</w:t>
      </w:r>
    </w:p>
    <w:p w:rsidR="009C79CC" w:rsidRPr="002A63E2" w:rsidRDefault="009C79CC" w:rsidP="009C79CC">
      <w:pPr>
        <w:ind w:firstLine="709"/>
        <w:jc w:val="both"/>
        <w:rPr>
          <w:sz w:val="24"/>
          <w:szCs w:val="24"/>
        </w:rPr>
      </w:pPr>
    </w:p>
    <w:p w:rsidR="009C79CC" w:rsidRPr="00B12BFF" w:rsidRDefault="009C79CC" w:rsidP="009C79CC">
      <w:pPr>
        <w:ind w:firstLine="709"/>
        <w:jc w:val="both"/>
        <w:rPr>
          <w:sz w:val="22"/>
          <w:szCs w:val="24"/>
        </w:rPr>
      </w:pPr>
      <w:r w:rsidRPr="002A63E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w:t>
      </w:r>
      <w:r w:rsidRPr="00B12BFF">
        <w:rPr>
          <w:sz w:val="24"/>
          <w:szCs w:val="24"/>
        </w:rPr>
        <w:t>нут</w:t>
      </w:r>
      <w:r w:rsidR="00B12BFF" w:rsidRPr="00B12BFF">
        <w:rPr>
          <w:sz w:val="28"/>
          <w:szCs w:val="28"/>
        </w:rPr>
        <w:t xml:space="preserve"> </w:t>
      </w:r>
      <w:r w:rsidR="00B12BFF" w:rsidRPr="00B12BFF">
        <w:rPr>
          <w:sz w:val="24"/>
          <w:szCs w:val="28"/>
        </w:rPr>
        <w:t>в случае обращения заявителя непосредственно в многофункциональный центр.</w:t>
      </w:r>
    </w:p>
    <w:p w:rsidR="009C79CC" w:rsidRPr="002A63E2" w:rsidRDefault="009C79CC" w:rsidP="009C79CC">
      <w:pPr>
        <w:ind w:firstLine="709"/>
        <w:jc w:val="both"/>
        <w:rPr>
          <w:sz w:val="24"/>
          <w:szCs w:val="24"/>
        </w:rPr>
      </w:pPr>
    </w:p>
    <w:p w:rsidR="009C79CC" w:rsidRPr="002A63E2" w:rsidRDefault="009C79CC" w:rsidP="009C79CC">
      <w:pPr>
        <w:ind w:firstLine="709"/>
        <w:jc w:val="both"/>
        <w:rPr>
          <w:sz w:val="24"/>
          <w:szCs w:val="24"/>
        </w:rPr>
      </w:pPr>
      <w:r w:rsidRPr="002A63E2">
        <w:rPr>
          <w:sz w:val="24"/>
          <w:szCs w:val="24"/>
        </w:rPr>
        <w:t>2.13. Срок регистрации запроса заявителя о предоставлении муниципальной услуги составляет в администрации:</w:t>
      </w:r>
    </w:p>
    <w:p w:rsidR="009C79CC" w:rsidRPr="002A63E2" w:rsidRDefault="009C79CC" w:rsidP="009C79CC">
      <w:pPr>
        <w:ind w:firstLine="709"/>
        <w:jc w:val="both"/>
        <w:rPr>
          <w:sz w:val="24"/>
          <w:szCs w:val="24"/>
        </w:rPr>
      </w:pPr>
      <w:r w:rsidRPr="002A63E2">
        <w:rPr>
          <w:sz w:val="24"/>
          <w:szCs w:val="24"/>
        </w:rPr>
        <w:t>- при направлении запроса из ГБУ ЛО «МФЦ» в администрацию – в день поступления документов из ГБУ ЛО «МФЦ» в  администрацию;</w:t>
      </w:r>
    </w:p>
    <w:p w:rsidR="009C79CC" w:rsidRPr="002A63E2" w:rsidRDefault="009C79CC" w:rsidP="009C79CC">
      <w:pPr>
        <w:ind w:firstLine="709"/>
        <w:jc w:val="both"/>
        <w:rPr>
          <w:sz w:val="24"/>
          <w:szCs w:val="24"/>
        </w:rPr>
      </w:pPr>
      <w:r w:rsidRPr="002A63E2">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9CC" w:rsidRPr="002A63E2" w:rsidRDefault="009C79CC" w:rsidP="009C79CC">
      <w:pPr>
        <w:widowControl w:val="0"/>
        <w:tabs>
          <w:tab w:val="left" w:pos="1134"/>
        </w:tabs>
        <w:ind w:firstLine="709"/>
        <w:jc w:val="both"/>
        <w:rPr>
          <w:sz w:val="24"/>
          <w:szCs w:val="24"/>
        </w:rPr>
      </w:pP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B12BFF">
        <w:rPr>
          <w:rFonts w:ascii="Times New Roman" w:hAnsi="Times New Roman"/>
          <w:b w:val="0"/>
          <w:spacing w:val="0"/>
          <w:sz w:val="24"/>
          <w:szCs w:val="24"/>
        </w:rPr>
        <w:t>муниципальной услуги, информационным стендам с образцами их заполнения и перечнем документов</w:t>
      </w:r>
      <w:r w:rsidR="00B12BFF" w:rsidRPr="00B12BFF">
        <w:rPr>
          <w:rFonts w:ascii="Times New Roman" w:eastAsia="Calibri" w:hAnsi="Times New Roman" w:cs="Times New Roman"/>
          <w:b w:val="0"/>
          <w:sz w:val="24"/>
          <w:szCs w:val="24"/>
        </w:rPr>
        <w:t xml:space="preserve"> и (или) информации</w:t>
      </w:r>
      <w:r w:rsidRPr="00B12BFF">
        <w:rPr>
          <w:rFonts w:ascii="Times New Roman" w:hAnsi="Times New Roman"/>
          <w:b w:val="0"/>
          <w:spacing w:val="0"/>
          <w:sz w:val="24"/>
          <w:szCs w:val="24"/>
        </w:rPr>
        <w:t>, необходимых для предоставления муниципальной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 Предоставление муниципальной услуги осуществляется в многофункциональных центрах.</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2.14.6. В помещении организуется бесплатный туалет для посетителей, в том числе туалет, предназначенный для инвалидов.</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 Показатели доступности и качества муниципальной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2.15.1. Показатели доступности муниципальной услуги (общие, применимые в отношении всех заявителей):</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транспортная доступность к месту предоставления муниципальной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 наличие указателей, обеспечивающих беспрепятственный доступ к помещениям, в которых предоставляется услуга;</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2.15.2. Показатели доступности муниципальной услуги (специальные, применимые в отношении инвалидов):</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наличие инфраструктуры, указанной в пункте 2.14;</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 исполнение требований доступности услуг для инвалидов;</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обеспечение беспрепятственного доступа инвалидов к помещениям, в которых предоставляется муниципальная услуга.</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2.15.3. Показатели качества муниципальной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соблюдение срока предоставления муниципальной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 соблюдение времени ожидания в очереди при подаче запроса и получении результата; </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4) отсутствие жалоб на действия или бездействия должностных лиц администрации, поданных в установленном порядке.</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2.16. Получение услуг, которые являются необходимыми и обязательными для предоставления муниципальной услуги, не требуется.</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w:t>
      </w:r>
      <w:r w:rsidRPr="002A63E2">
        <w:rPr>
          <w:rFonts w:ascii="Times New Roman" w:hAnsi="Times New Roman"/>
          <w:b w:val="0"/>
          <w:spacing w:val="0"/>
          <w:sz w:val="24"/>
          <w:szCs w:val="24"/>
        </w:rPr>
        <w:lastRenderedPageBreak/>
        <w:t xml:space="preserve">и администрацией. </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2.17.3. Предоставление услуги по экстерриториальному принципу не предусмотрено.</w:t>
      </w:r>
    </w:p>
    <w:p w:rsidR="009C79CC" w:rsidRPr="002A63E2" w:rsidRDefault="009C79CC" w:rsidP="009C79CC">
      <w:pPr>
        <w:widowControl w:val="0"/>
        <w:autoSpaceDE w:val="0"/>
        <w:ind w:firstLine="709"/>
        <w:contextualSpacing/>
        <w:jc w:val="center"/>
        <w:rPr>
          <w:b/>
          <w:bCs/>
          <w:sz w:val="24"/>
          <w:szCs w:val="24"/>
        </w:rPr>
      </w:pPr>
    </w:p>
    <w:p w:rsidR="009C79CC" w:rsidRPr="002A63E2" w:rsidRDefault="009C79CC" w:rsidP="009C79CC">
      <w:pPr>
        <w:widowControl w:val="0"/>
        <w:autoSpaceDE w:val="0"/>
        <w:contextualSpacing/>
        <w:jc w:val="center"/>
        <w:rPr>
          <w:b/>
          <w:bCs/>
          <w:sz w:val="24"/>
          <w:szCs w:val="24"/>
        </w:rPr>
      </w:pPr>
      <w:r w:rsidRPr="002A63E2">
        <w:rPr>
          <w:b/>
          <w:bCs/>
          <w:sz w:val="24"/>
          <w:szCs w:val="24"/>
        </w:rPr>
        <w:t xml:space="preserve">3. </w:t>
      </w:r>
      <w:r w:rsidRPr="002A63E2">
        <w:rPr>
          <w:b/>
          <w:sz w:val="24"/>
          <w:szCs w:val="24"/>
        </w:rPr>
        <w:t>Состав, последовательность и сроки выполнения административных процедур (действий), требования к порядку их выполнения</w:t>
      </w:r>
    </w:p>
    <w:p w:rsidR="009C79CC" w:rsidRPr="002A63E2" w:rsidRDefault="009C79CC" w:rsidP="009C79CC">
      <w:pPr>
        <w:widowControl w:val="0"/>
        <w:autoSpaceDE w:val="0"/>
        <w:contextualSpacing/>
        <w:jc w:val="center"/>
        <w:rPr>
          <w:b/>
          <w:bCs/>
          <w:sz w:val="24"/>
          <w:szCs w:val="24"/>
        </w:rPr>
      </w:pP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u w:val="single"/>
        </w:rPr>
      </w:pPr>
      <w:r w:rsidRPr="002A63E2">
        <w:rPr>
          <w:rFonts w:ascii="Times New Roman" w:hAnsi="Times New Roman"/>
          <w:b w:val="0"/>
          <w:spacing w:val="0"/>
          <w:sz w:val="24"/>
          <w:szCs w:val="24"/>
          <w:u w:val="single"/>
        </w:rPr>
        <w:t>3.1. Выдача разрешения на строительство</w:t>
      </w:r>
    </w:p>
    <w:p w:rsidR="009C79CC" w:rsidRPr="002A63E2" w:rsidRDefault="009C79CC" w:rsidP="009C79CC">
      <w:pPr>
        <w:pStyle w:val="ad"/>
        <w:widowControl w:val="0"/>
        <w:tabs>
          <w:tab w:val="left" w:pos="142"/>
          <w:tab w:val="left" w:pos="284"/>
        </w:tabs>
        <w:ind w:firstLine="709"/>
        <w:jc w:val="both"/>
        <w:rPr>
          <w:rFonts w:ascii="Times New Roman" w:hAnsi="Times New Roman"/>
          <w:b w:val="0"/>
          <w:spacing w:val="0"/>
          <w:sz w:val="24"/>
          <w:szCs w:val="24"/>
        </w:rPr>
      </w:pP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Принятие решения о выдаче разрешения на строительство (за исключением случая, указанного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осуществляется в течение пяти рабочих дней</w:t>
      </w:r>
      <w:r w:rsidR="00C56524" w:rsidRPr="00CD1625">
        <w:rPr>
          <w:rFonts w:ascii="Times New Roman" w:hAnsi="Times New Roman" w:cs="Times New Roman"/>
          <w:b w:val="0"/>
          <w:sz w:val="24"/>
          <w:szCs w:val="24"/>
          <w:lang w:eastAsia="ru-RU"/>
        </w:rPr>
        <w:t xml:space="preserve"> со дня получения заявления</w:t>
      </w:r>
      <w:r w:rsidRPr="00CD1625">
        <w:rPr>
          <w:rFonts w:ascii="Times New Roman" w:hAnsi="Times New Roman" w:cs="Times New Roman"/>
          <w:b w:val="0"/>
          <w:spacing w:val="0"/>
          <w:sz w:val="24"/>
          <w:szCs w:val="24"/>
        </w:rPr>
        <w:t>.</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Принятие решения о выдаче разрешения на строительство в случае, указанном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осуществляется в течение тридцати календарных дней</w:t>
      </w:r>
      <w:r w:rsidR="00C56524" w:rsidRPr="00CD1625">
        <w:rPr>
          <w:rFonts w:ascii="Times New Roman" w:hAnsi="Times New Roman" w:cs="Times New Roman"/>
          <w:b w:val="0"/>
          <w:sz w:val="24"/>
          <w:szCs w:val="24"/>
          <w:lang w:eastAsia="ru-RU"/>
        </w:rPr>
        <w:t xml:space="preserve"> со дня получения заявления</w:t>
      </w:r>
      <w:r w:rsidRPr="00CD1625">
        <w:rPr>
          <w:rFonts w:ascii="Times New Roman" w:hAnsi="Times New Roman" w:cs="Times New Roman"/>
          <w:b w:val="0"/>
          <w:spacing w:val="0"/>
          <w:sz w:val="24"/>
          <w:szCs w:val="24"/>
        </w:rPr>
        <w:t>.</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Предоставление муниципальной услуги включает в себя следующие административные процедуры:</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а) прием и регистрация заявления о выдаче разрешения на строительство - 1 рабочий день;</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а в случае, указанном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- 25 календарных дней с даты регистрации заявления;</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а в случае, указанном в части 11</w:t>
      </w:r>
      <w:r w:rsidRPr="00CD1625">
        <w:rPr>
          <w:rFonts w:ascii="Times New Roman" w:hAnsi="Times New Roman" w:cs="Times New Roman"/>
          <w:b w:val="0"/>
          <w:spacing w:val="0"/>
          <w:sz w:val="24"/>
          <w:szCs w:val="24"/>
          <w:vertAlign w:val="superscript"/>
        </w:rPr>
        <w:t>1</w:t>
      </w:r>
      <w:r w:rsidRPr="00CD1625">
        <w:rPr>
          <w:rFonts w:ascii="Times New Roman" w:hAnsi="Times New Roman" w:cs="Times New Roman"/>
          <w:b w:val="0"/>
          <w:spacing w:val="0"/>
          <w:sz w:val="24"/>
          <w:szCs w:val="24"/>
        </w:rPr>
        <w:t xml:space="preserve"> статьи 51 ГрК РФ - 30 календарных дней с даты регистрации заявления;</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rsidR="009C79CC" w:rsidRPr="00CD1625" w:rsidRDefault="009C79CC" w:rsidP="009C79CC">
      <w:pPr>
        <w:pStyle w:val="ad"/>
        <w:widowControl w:val="0"/>
        <w:tabs>
          <w:tab w:val="left" w:pos="142"/>
          <w:tab w:val="left" w:pos="284"/>
        </w:tabs>
        <w:ind w:firstLine="709"/>
        <w:jc w:val="both"/>
        <w:rPr>
          <w:rFonts w:ascii="Times New Roman" w:hAnsi="Times New Roman" w:cs="Times New Roman"/>
          <w:b w:val="0"/>
          <w:spacing w:val="0"/>
          <w:sz w:val="24"/>
          <w:szCs w:val="24"/>
        </w:rPr>
      </w:pPr>
      <w:r w:rsidRPr="00CD1625">
        <w:rPr>
          <w:rFonts w:ascii="Times New Roman" w:hAnsi="Times New Roman" w:cs="Times New Roman"/>
          <w:b w:val="0"/>
          <w:spacing w:val="0"/>
          <w:sz w:val="24"/>
          <w:szCs w:val="24"/>
        </w:rPr>
        <w:t>3.1.1. Прием и регистрация заявления о выдаче разрешения на строительство.</w:t>
      </w:r>
    </w:p>
    <w:p w:rsidR="009C79CC" w:rsidRPr="00CD1625" w:rsidRDefault="009C79CC" w:rsidP="009C79CC">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2.7.1, 2.7.1.1 настоящего Административного регламента. </w:t>
      </w:r>
    </w:p>
    <w:p w:rsidR="009C79CC" w:rsidRPr="00CD1625" w:rsidRDefault="009C79CC" w:rsidP="009C79CC">
      <w:pPr>
        <w:ind w:firstLine="709"/>
        <w:jc w:val="both"/>
        <w:rPr>
          <w:sz w:val="24"/>
          <w:szCs w:val="24"/>
        </w:rPr>
      </w:pPr>
      <w:r w:rsidRPr="00CD1625">
        <w:rPr>
          <w:sz w:val="24"/>
          <w:szCs w:val="24"/>
        </w:rPr>
        <w:t xml:space="preserve">2) Лицо, ответственное за выполнение административной процедуры: </w:t>
      </w:r>
      <w:r w:rsidRPr="00CD1625">
        <w:rPr>
          <w:rFonts w:eastAsia="Calibri"/>
          <w:sz w:val="24"/>
          <w:szCs w:val="24"/>
        </w:rPr>
        <w:t>должностное лицо КАГиЗ,  наделенное в соответствии с должностным регламентом функциями по выполнению административной процедуры по приему заявлений (далее – Делопроизводитель)</w:t>
      </w:r>
      <w:r w:rsidRPr="00CD1625">
        <w:rPr>
          <w:sz w:val="24"/>
          <w:szCs w:val="24"/>
        </w:rPr>
        <w:t>.</w:t>
      </w:r>
    </w:p>
    <w:p w:rsidR="009C79CC" w:rsidRPr="00CD1625" w:rsidRDefault="009C79CC" w:rsidP="009C79CC">
      <w:pPr>
        <w:ind w:firstLine="709"/>
        <w:jc w:val="both"/>
        <w:rPr>
          <w:sz w:val="24"/>
          <w:szCs w:val="24"/>
        </w:rPr>
      </w:pPr>
      <w:r w:rsidRPr="00CD1625">
        <w:rPr>
          <w:sz w:val="24"/>
          <w:szCs w:val="24"/>
        </w:rPr>
        <w:t xml:space="preserve">3) </w:t>
      </w:r>
      <w:r w:rsidRPr="00CD1625">
        <w:rPr>
          <w:rFonts w:eastAsia="Calibri"/>
          <w:sz w:val="24"/>
          <w:szCs w:val="24"/>
        </w:rPr>
        <w:t xml:space="preserve">Делопроизводитель </w:t>
      </w:r>
      <w:r w:rsidRPr="00CD1625">
        <w:rPr>
          <w:sz w:val="24"/>
          <w:szCs w:val="24"/>
        </w:rPr>
        <w:t xml:space="preserve">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9CC" w:rsidRPr="00CD1625" w:rsidRDefault="009C79CC" w:rsidP="009C79CC">
      <w:pPr>
        <w:ind w:firstLine="709"/>
        <w:jc w:val="both"/>
        <w:rPr>
          <w:sz w:val="24"/>
          <w:szCs w:val="24"/>
        </w:rPr>
      </w:pPr>
      <w:r w:rsidRPr="00CD1625">
        <w:rPr>
          <w:sz w:val="24"/>
          <w:szCs w:val="24"/>
        </w:rPr>
        <w:t xml:space="preserve">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Председателю КАГиЗ, в его отсутствие – лицу его заменяющему. Председатель КАГиЗ или лицо его заменяющее не позднее следующего рабочего дня после передачи документов дает поручение сотруднику  КАГиЗ, уполномоченному рассмотреть </w:t>
      </w:r>
      <w:r w:rsidRPr="00CD1625">
        <w:rPr>
          <w:sz w:val="24"/>
          <w:szCs w:val="24"/>
        </w:rPr>
        <w:lastRenderedPageBreak/>
        <w:t>поступившие документы об их рассмотрении (далее – Специалист) и передает поступившее заявление с прилагаемыми к нему документами для рассмотрения.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 фиксируется путем внесения в систему электронного документооборота и делопроизводства администрации сведений о передаче поступивших документов для рассмотрения.</w:t>
      </w:r>
    </w:p>
    <w:p w:rsidR="009C79CC" w:rsidRPr="00CD1625" w:rsidRDefault="009C79CC" w:rsidP="009C79CC">
      <w:pPr>
        <w:ind w:firstLine="709"/>
        <w:jc w:val="both"/>
        <w:rPr>
          <w:sz w:val="24"/>
          <w:szCs w:val="24"/>
        </w:rPr>
      </w:pPr>
      <w:r w:rsidRPr="00CD1625">
        <w:rPr>
          <w:sz w:val="24"/>
          <w:szCs w:val="24"/>
        </w:rPr>
        <w:t>3.1.2. Рассмотрение документов о выдаче разрешения на строительство.</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поступление заявления и прилагаемых к нему документов Специалисту, ответственному за формирование проекта решения.</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C56524" w:rsidRPr="00CD1625" w:rsidRDefault="00C56524" w:rsidP="00C56524">
      <w:pPr>
        <w:ind w:firstLine="709"/>
        <w:jc w:val="both"/>
        <w:rPr>
          <w:sz w:val="24"/>
          <w:szCs w:val="24"/>
        </w:rPr>
      </w:pPr>
      <w:r w:rsidRPr="00CD1625">
        <w:rPr>
          <w:sz w:val="24"/>
          <w:szCs w:val="24"/>
        </w:rPr>
        <w:t>а) проверка наличия представленных (направленных) заявителем документов – в течение 1 рабочего дня с даты регистрации заявления;</w:t>
      </w:r>
    </w:p>
    <w:p w:rsidR="00C56524" w:rsidRPr="00CD1625" w:rsidRDefault="00C56524" w:rsidP="00C56524">
      <w:pPr>
        <w:ind w:firstLine="709"/>
        <w:jc w:val="both"/>
        <w:rPr>
          <w:sz w:val="24"/>
          <w:szCs w:val="24"/>
        </w:rPr>
      </w:pPr>
      <w:r w:rsidRPr="00CD1625">
        <w:rPr>
          <w:sz w:val="24"/>
          <w:szCs w:val="24"/>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рабочего дня с даты регистрации заявления;</w:t>
      </w:r>
    </w:p>
    <w:p w:rsidR="00C56524" w:rsidRPr="00CD1625" w:rsidRDefault="00C56524" w:rsidP="00C56524">
      <w:pPr>
        <w:ind w:firstLine="709"/>
        <w:jc w:val="both"/>
        <w:rPr>
          <w:sz w:val="24"/>
          <w:szCs w:val="24"/>
        </w:rPr>
      </w:pPr>
      <w:r w:rsidRPr="00CD1625">
        <w:rPr>
          <w:sz w:val="24"/>
          <w:szCs w:val="24"/>
        </w:rPr>
        <w:t xml:space="preserve">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2" w:history="1">
        <w:r w:rsidRPr="00CD1625">
          <w:rPr>
            <w:sz w:val="24"/>
            <w:szCs w:val="24"/>
          </w:rPr>
          <w:t>законом</w:t>
        </w:r>
      </w:hyperlink>
      <w:r w:rsidRPr="00CD1625">
        <w:rPr>
          <w:sz w:val="24"/>
          <w:szCs w:val="24"/>
        </w:rPr>
        <w:t xml:space="preserve"> от 25 июня 2002 года № 73-ФЗ для данного исторического поселения – выполняется в течение 2 рабочих дней с даты регистрации заявления;</w:t>
      </w:r>
    </w:p>
    <w:p w:rsidR="00C56524" w:rsidRPr="00CD1625" w:rsidRDefault="00C56524" w:rsidP="00C56524">
      <w:pPr>
        <w:ind w:firstLine="709"/>
        <w:jc w:val="both"/>
        <w:rPr>
          <w:sz w:val="24"/>
          <w:szCs w:val="24"/>
        </w:rPr>
      </w:pPr>
      <w:r w:rsidRPr="00CD1625">
        <w:rPr>
          <w:sz w:val="24"/>
          <w:szCs w:val="24"/>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rsidR="00C56524" w:rsidRPr="00CD1625" w:rsidRDefault="00C56524" w:rsidP="00C56524">
      <w:pPr>
        <w:ind w:firstLine="709"/>
        <w:jc w:val="both"/>
        <w:rPr>
          <w:sz w:val="24"/>
          <w:szCs w:val="24"/>
        </w:rPr>
      </w:pPr>
      <w:r w:rsidRPr="00CD1625">
        <w:rPr>
          <w:sz w:val="24"/>
          <w:szCs w:val="24"/>
        </w:rPr>
        <w:t>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w:t>
      </w:r>
    </w:p>
    <w:p w:rsidR="009C79CC" w:rsidRPr="00CD1625" w:rsidRDefault="009C79CC" w:rsidP="009C79CC">
      <w:pPr>
        <w:ind w:firstLine="709"/>
        <w:jc w:val="both"/>
        <w:rPr>
          <w:sz w:val="24"/>
          <w:szCs w:val="24"/>
        </w:rPr>
      </w:pPr>
      <w:r w:rsidRPr="00CD1625">
        <w:rPr>
          <w:sz w:val="24"/>
          <w:szCs w:val="24"/>
        </w:rPr>
        <w:t xml:space="preserve"> </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9C79CC" w:rsidRPr="00CD1625" w:rsidRDefault="009C79CC" w:rsidP="009C79CC">
      <w:pPr>
        <w:ind w:firstLine="709"/>
        <w:jc w:val="both"/>
        <w:rPr>
          <w:sz w:val="24"/>
          <w:szCs w:val="24"/>
        </w:rPr>
      </w:pPr>
      <w:r w:rsidRPr="00CD1625">
        <w:rPr>
          <w:sz w:val="24"/>
          <w:szCs w:val="24"/>
        </w:rPr>
        <w:t>4) Критерии принятия решения о направлении межведомственного запроса в государственные органы, органы местного самоуправления:</w:t>
      </w:r>
    </w:p>
    <w:p w:rsidR="00C56524" w:rsidRPr="00CD1625" w:rsidRDefault="00C56524" w:rsidP="00C56524">
      <w:pPr>
        <w:ind w:firstLine="709"/>
        <w:jc w:val="both"/>
        <w:rPr>
          <w:sz w:val="24"/>
          <w:szCs w:val="24"/>
        </w:rPr>
      </w:pPr>
      <w:r w:rsidRPr="00CD1625">
        <w:rPr>
          <w:sz w:val="24"/>
          <w:szCs w:val="24"/>
        </w:rPr>
        <w:lastRenderedPageBreak/>
        <w:t>а) наличие/отсутствие у заявителя права на получение муниципальной услуги;</w:t>
      </w:r>
    </w:p>
    <w:p w:rsidR="00C56524" w:rsidRPr="00CD1625" w:rsidRDefault="00C56524" w:rsidP="00C56524">
      <w:pPr>
        <w:ind w:firstLine="709"/>
        <w:jc w:val="both"/>
        <w:rPr>
          <w:sz w:val="24"/>
          <w:szCs w:val="24"/>
        </w:rPr>
      </w:pPr>
      <w:r w:rsidRPr="00CD1625">
        <w:rPr>
          <w:sz w:val="24"/>
          <w:szCs w:val="24"/>
        </w:rPr>
        <w:t>б) отсутствие среди документов, представленных (направленных) заявителем, документов, указанных в пунктах 2.7 Административного регламента.</w:t>
      </w:r>
    </w:p>
    <w:p w:rsidR="00C56524" w:rsidRPr="00CD1625" w:rsidRDefault="00C56524" w:rsidP="009C79CC">
      <w:pPr>
        <w:ind w:firstLine="709"/>
        <w:jc w:val="both"/>
        <w:rPr>
          <w:sz w:val="24"/>
          <w:szCs w:val="24"/>
        </w:rPr>
      </w:pPr>
    </w:p>
    <w:p w:rsidR="009C79CC" w:rsidRPr="00CD1625" w:rsidRDefault="009C79CC" w:rsidP="009C79CC">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9C79CC" w:rsidRPr="00CD1625" w:rsidRDefault="009C79CC" w:rsidP="009C79CC">
      <w:pPr>
        <w:ind w:firstLine="709"/>
        <w:jc w:val="both"/>
        <w:rPr>
          <w:sz w:val="24"/>
          <w:szCs w:val="24"/>
        </w:rPr>
      </w:pPr>
      <w:r w:rsidRPr="00CD1625">
        <w:rPr>
          <w:sz w:val="24"/>
          <w:szCs w:val="24"/>
        </w:rPr>
        <w:t>3.1.3. Принятие решения о предоставлении муниципальной услуги или об отказе в предоставлении муниципальной услуги.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представление Специалистом, ответственным за формирование проекта решения, проекта решения Председателю КАГиЗ, или лицу, его заменяющему.</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9C79CC" w:rsidRPr="00CD1625" w:rsidRDefault="009C79CC" w:rsidP="009C79CC">
      <w:pPr>
        <w:ind w:firstLine="709"/>
        <w:jc w:val="both"/>
        <w:rPr>
          <w:sz w:val="24"/>
          <w:szCs w:val="24"/>
        </w:rPr>
      </w:pPr>
      <w:r w:rsidRPr="00CD1625">
        <w:rPr>
          <w:sz w:val="24"/>
          <w:szCs w:val="24"/>
        </w:rPr>
        <w:t>Продолжительность и(или) максимальный срок выполнения административного действия:</w:t>
      </w:r>
    </w:p>
    <w:p w:rsidR="00C56524" w:rsidRPr="00CD1625" w:rsidRDefault="00C56524" w:rsidP="00C56524">
      <w:pPr>
        <w:ind w:firstLine="709"/>
        <w:jc w:val="both"/>
        <w:rPr>
          <w:sz w:val="24"/>
          <w:szCs w:val="24"/>
        </w:rPr>
      </w:pPr>
      <w:r w:rsidRPr="00CD1625">
        <w:rPr>
          <w:sz w:val="24"/>
          <w:szCs w:val="24"/>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rsidR="00C56524" w:rsidRPr="00CD1625" w:rsidRDefault="00C56524" w:rsidP="00C56524">
      <w:pPr>
        <w:ind w:firstLine="709"/>
        <w:jc w:val="both"/>
        <w:rPr>
          <w:sz w:val="24"/>
          <w:szCs w:val="24"/>
        </w:rPr>
      </w:pPr>
      <w:r w:rsidRPr="00CD1625">
        <w:rPr>
          <w:sz w:val="24"/>
          <w:szCs w:val="24"/>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9C79CC" w:rsidRPr="00CD1625" w:rsidRDefault="009C79CC" w:rsidP="009C79CC">
      <w:pPr>
        <w:ind w:firstLine="709"/>
        <w:jc w:val="both"/>
        <w:rPr>
          <w:sz w:val="24"/>
          <w:szCs w:val="24"/>
        </w:rPr>
      </w:pPr>
      <w:r w:rsidRPr="00CD1625">
        <w:rPr>
          <w:sz w:val="24"/>
          <w:szCs w:val="24"/>
        </w:rPr>
        <w:t>4) Критерии принятия решения:</w:t>
      </w:r>
    </w:p>
    <w:p w:rsidR="009C79CC" w:rsidRPr="00CD1625" w:rsidRDefault="009C79CC" w:rsidP="009C79CC">
      <w:pPr>
        <w:ind w:firstLine="709"/>
        <w:jc w:val="both"/>
        <w:rPr>
          <w:sz w:val="24"/>
          <w:szCs w:val="24"/>
        </w:rPr>
      </w:pPr>
      <w:r w:rsidRPr="00CD1625">
        <w:rPr>
          <w:sz w:val="24"/>
          <w:szCs w:val="24"/>
        </w:rPr>
        <w:t xml:space="preserve">4.1) О подготовке и подписании разрешения на строительство - наличие всех документов, предусмотренных </w:t>
      </w:r>
      <w:hyperlink w:anchor="P138" w:history="1">
        <w:r w:rsidRPr="00CD1625">
          <w:rPr>
            <w:sz w:val="24"/>
            <w:szCs w:val="24"/>
          </w:rPr>
          <w:t>пунктами 2.6</w:t>
        </w:r>
      </w:hyperlink>
      <w:r w:rsidRPr="00CD1625">
        <w:rPr>
          <w:sz w:val="24"/>
          <w:szCs w:val="24"/>
        </w:rPr>
        <w:t>.1, 2.6.</w:t>
      </w:r>
      <w:r w:rsidR="00C56524" w:rsidRPr="00CD1625">
        <w:rPr>
          <w:sz w:val="24"/>
          <w:szCs w:val="24"/>
        </w:rPr>
        <w:t>2.</w:t>
      </w:r>
      <w:r w:rsidRPr="00CD1625">
        <w:rPr>
          <w:sz w:val="24"/>
          <w:szCs w:val="24"/>
        </w:rPr>
        <w:t xml:space="preserve">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C79CC" w:rsidRPr="00CD1625" w:rsidRDefault="009C79CC" w:rsidP="009C79CC">
      <w:pPr>
        <w:ind w:firstLine="709"/>
        <w:jc w:val="both"/>
        <w:rPr>
          <w:sz w:val="24"/>
          <w:szCs w:val="24"/>
        </w:rPr>
      </w:pPr>
      <w:r w:rsidRPr="00CD1625">
        <w:rPr>
          <w:sz w:val="24"/>
          <w:szCs w:val="24"/>
        </w:rPr>
        <w:t>4.2) О подготовке и подписании решения об отказе в выдаче разрешения на строительство:</w:t>
      </w:r>
    </w:p>
    <w:p w:rsidR="009C79CC" w:rsidRPr="00CD1625" w:rsidRDefault="009C79CC" w:rsidP="009C79CC">
      <w:pPr>
        <w:autoSpaceDE w:val="0"/>
        <w:autoSpaceDN w:val="0"/>
        <w:adjustRightInd w:val="0"/>
        <w:ind w:firstLine="709"/>
        <w:jc w:val="both"/>
        <w:rPr>
          <w:sz w:val="24"/>
          <w:szCs w:val="24"/>
        </w:rPr>
      </w:pPr>
      <w:r w:rsidRPr="00CD1625">
        <w:rPr>
          <w:sz w:val="24"/>
          <w:szCs w:val="24"/>
        </w:rPr>
        <w:t xml:space="preserve">а) отсутствие одного или нескольких документов, предусмотренных </w:t>
      </w:r>
      <w:hyperlink w:anchor="P138" w:history="1">
        <w:r w:rsidRPr="00CD1625">
          <w:rPr>
            <w:sz w:val="24"/>
            <w:szCs w:val="24"/>
          </w:rPr>
          <w:t>пунктами 2.6</w:t>
        </w:r>
      </w:hyperlink>
      <w:r w:rsidRPr="00CD1625">
        <w:rPr>
          <w:sz w:val="24"/>
          <w:szCs w:val="24"/>
        </w:rPr>
        <w:t>.1, 2.6.</w:t>
      </w:r>
      <w:r w:rsidR="00C56524" w:rsidRPr="00CD1625">
        <w:rPr>
          <w:sz w:val="24"/>
          <w:szCs w:val="24"/>
        </w:rPr>
        <w:t>2.</w:t>
      </w:r>
      <w:r w:rsidRPr="00CD1625">
        <w:rPr>
          <w:sz w:val="24"/>
          <w:szCs w:val="24"/>
        </w:rPr>
        <w:t xml:space="preserve">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w:t>
      </w:r>
      <w:r w:rsidRPr="00CD1625">
        <w:rPr>
          <w:sz w:val="24"/>
          <w:szCs w:val="24"/>
        </w:rPr>
        <w:lastRenderedPageBreak/>
        <w:t>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9C79CC" w:rsidRPr="00CD1625" w:rsidRDefault="009C79CC" w:rsidP="009C79CC">
      <w:pPr>
        <w:ind w:firstLine="709"/>
        <w:jc w:val="both"/>
        <w:rPr>
          <w:sz w:val="24"/>
          <w:szCs w:val="24"/>
        </w:rPr>
      </w:pPr>
      <w:r w:rsidRPr="00CD1625">
        <w:rPr>
          <w:sz w:val="24"/>
          <w:szCs w:val="24"/>
        </w:rPr>
        <w:t>б) в случае, предусмотренном частью 11</w:t>
      </w:r>
      <w:r w:rsidRPr="00CD1625">
        <w:rPr>
          <w:sz w:val="24"/>
          <w:szCs w:val="24"/>
          <w:vertAlign w:val="superscript"/>
        </w:rPr>
        <w:t>1</w:t>
      </w:r>
      <w:r w:rsidRPr="00CD1625">
        <w:rPr>
          <w:sz w:val="24"/>
          <w:szCs w:val="24"/>
        </w:rPr>
        <w:t xml:space="preserve"> статьи 51 ГрК РФ,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C79CC" w:rsidRPr="00CD1625" w:rsidRDefault="009C79CC" w:rsidP="009C79CC">
      <w:pPr>
        <w:ind w:firstLine="709"/>
        <w:jc w:val="both"/>
        <w:rPr>
          <w:sz w:val="24"/>
          <w:szCs w:val="24"/>
        </w:rPr>
      </w:pPr>
      <w:r w:rsidRPr="00CD1625">
        <w:rPr>
          <w:sz w:val="24"/>
          <w:szCs w:val="24"/>
        </w:rPr>
        <w:t>5) Результат выполнения административной процедуры:</w:t>
      </w:r>
    </w:p>
    <w:p w:rsidR="009C79CC" w:rsidRPr="00CD1625" w:rsidRDefault="009C79CC" w:rsidP="009C79CC">
      <w:pPr>
        <w:ind w:firstLine="709"/>
        <w:jc w:val="both"/>
        <w:rPr>
          <w:sz w:val="24"/>
          <w:szCs w:val="24"/>
        </w:rPr>
      </w:pPr>
      <w:r w:rsidRPr="00CD1625">
        <w:rPr>
          <w:sz w:val="24"/>
          <w:szCs w:val="24"/>
        </w:rPr>
        <w:t>а) выдача разрешения на строительство;</w:t>
      </w:r>
    </w:p>
    <w:p w:rsidR="009C79CC" w:rsidRPr="00CD1625" w:rsidRDefault="009C79CC" w:rsidP="009C79CC">
      <w:pPr>
        <w:ind w:firstLine="709"/>
        <w:jc w:val="both"/>
        <w:rPr>
          <w:sz w:val="24"/>
          <w:szCs w:val="24"/>
        </w:rPr>
      </w:pPr>
      <w:r w:rsidRPr="00CD1625">
        <w:rPr>
          <w:sz w:val="24"/>
          <w:szCs w:val="24"/>
        </w:rPr>
        <w:t xml:space="preserve">б) принятие </w:t>
      </w:r>
      <w:hyperlink w:anchor="P1235" w:history="1">
        <w:r w:rsidRPr="00CD1625">
          <w:rPr>
            <w:sz w:val="24"/>
            <w:szCs w:val="24"/>
          </w:rPr>
          <w:t>решения</w:t>
        </w:r>
      </w:hyperlink>
      <w:r w:rsidRPr="00CD1625">
        <w:rPr>
          <w:sz w:val="24"/>
          <w:szCs w:val="24"/>
        </w:rPr>
        <w:t xml:space="preserve"> об отказе в выдаче разрешения на строительство.</w:t>
      </w:r>
    </w:p>
    <w:p w:rsidR="009C79CC" w:rsidRPr="00CD1625" w:rsidRDefault="009C79CC" w:rsidP="009C79CC">
      <w:pPr>
        <w:ind w:firstLine="709"/>
        <w:jc w:val="both"/>
        <w:rPr>
          <w:sz w:val="24"/>
          <w:szCs w:val="24"/>
        </w:rPr>
      </w:pPr>
      <w:r w:rsidRPr="00CD1625">
        <w:rPr>
          <w:sz w:val="24"/>
          <w:szCs w:val="24"/>
        </w:rPr>
        <w:t>3.1.4. Информирование о результате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9C79CC" w:rsidRPr="00CD1625" w:rsidRDefault="009C79CC" w:rsidP="009C79CC">
      <w:pPr>
        <w:ind w:firstLine="709"/>
        <w:jc w:val="both"/>
        <w:rPr>
          <w:sz w:val="24"/>
          <w:szCs w:val="24"/>
        </w:rPr>
      </w:pPr>
      <w:r w:rsidRPr="00CD1625">
        <w:rPr>
          <w:sz w:val="24"/>
          <w:szCs w:val="24"/>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Специалистом КАГиЗ путем внесения сведений о выданном разрешении на строительство в день его подписания председателем КАГиЗ или лицом его заменяющим в </w:t>
      </w:r>
      <w:hyperlink w:anchor="P2348" w:history="1">
        <w:r w:rsidRPr="00CD1625">
          <w:rPr>
            <w:sz w:val="24"/>
            <w:szCs w:val="24"/>
          </w:rPr>
          <w:t>журнал</w:t>
        </w:r>
      </w:hyperlink>
      <w:r w:rsidRPr="00CD1625">
        <w:rPr>
          <w:sz w:val="24"/>
          <w:szCs w:val="24"/>
        </w:rPr>
        <w:t xml:space="preserve"> регистрации разрешений на строительство, который ведется в электронной форме по форме согласно Приложению </w:t>
      </w:r>
      <w:r w:rsidR="00C56524" w:rsidRPr="00CD1625">
        <w:rPr>
          <w:sz w:val="24"/>
          <w:szCs w:val="24"/>
        </w:rPr>
        <w:t>13</w:t>
      </w:r>
      <w:r w:rsidRPr="00CD1625">
        <w:rPr>
          <w:sz w:val="24"/>
          <w:szCs w:val="24"/>
        </w:rPr>
        <w:t xml:space="preserve"> к настоящему Административному регламенту (далее - журнал регистрации), и в электронную базу выданных разрешений на строительство. Делопроизводитель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rsidR="009C79CC" w:rsidRPr="00CD1625" w:rsidRDefault="009C79CC" w:rsidP="009C79CC">
      <w:pPr>
        <w:ind w:firstLine="709"/>
        <w:jc w:val="both"/>
        <w:rPr>
          <w:sz w:val="24"/>
          <w:szCs w:val="24"/>
        </w:rPr>
      </w:pPr>
      <w:r w:rsidRPr="00CD1625">
        <w:rPr>
          <w:sz w:val="24"/>
          <w:szCs w:val="24"/>
        </w:rPr>
        <w:t>2.3) Документы, представленные (направленные) заявителем для предоставления муниципальной услуги в электронной форме, хранятся в КАГиЗ,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КАГиЗ.</w:t>
      </w:r>
    </w:p>
    <w:p w:rsidR="009C79CC" w:rsidRPr="00CD1625" w:rsidRDefault="009C79CC" w:rsidP="009C79CC">
      <w:pPr>
        <w:ind w:firstLine="709"/>
        <w:jc w:val="both"/>
        <w:rPr>
          <w:sz w:val="24"/>
          <w:szCs w:val="24"/>
        </w:rPr>
      </w:pPr>
      <w:r w:rsidRPr="00CD1625">
        <w:rPr>
          <w:sz w:val="24"/>
          <w:szCs w:val="24"/>
        </w:rPr>
        <w:t>3) Лица, ответственные за выполнение административной процедуры: Специалист КАГиЗ, Делопроизводитель.</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9C79CC" w:rsidRPr="00CD1625" w:rsidRDefault="009C79CC" w:rsidP="009C79CC">
      <w:pPr>
        <w:ind w:firstLine="708"/>
        <w:jc w:val="both"/>
        <w:rPr>
          <w:sz w:val="24"/>
          <w:szCs w:val="24"/>
        </w:rPr>
      </w:pPr>
    </w:p>
    <w:p w:rsidR="009C79CC" w:rsidRPr="00CD1625" w:rsidRDefault="009C79CC" w:rsidP="009C79CC">
      <w:pPr>
        <w:ind w:firstLine="709"/>
        <w:jc w:val="both"/>
        <w:rPr>
          <w:sz w:val="24"/>
          <w:szCs w:val="24"/>
          <w:u w:val="single"/>
        </w:rPr>
      </w:pPr>
      <w:r w:rsidRPr="00CD1625">
        <w:rPr>
          <w:sz w:val="24"/>
          <w:szCs w:val="24"/>
          <w:u w:val="single"/>
        </w:rPr>
        <w:t>3.2. Внесение изменений в разрешение на строительство в связи с внесением изменений в проектную документацию</w:t>
      </w:r>
    </w:p>
    <w:p w:rsidR="009C79CC" w:rsidRPr="00CD1625" w:rsidRDefault="009C79CC" w:rsidP="009C79CC">
      <w:pPr>
        <w:pStyle w:val="ConsPlusNormal"/>
        <w:spacing w:line="204" w:lineRule="auto"/>
        <w:ind w:firstLine="540"/>
        <w:jc w:val="both"/>
        <w:rPr>
          <w:rFonts w:ascii="Times New Roman" w:hAnsi="Times New Roman" w:cs="Times New Roman"/>
          <w:sz w:val="24"/>
          <w:szCs w:val="24"/>
        </w:rPr>
      </w:pPr>
    </w:p>
    <w:p w:rsidR="009C79CC" w:rsidRPr="00CD1625" w:rsidRDefault="009C79CC" w:rsidP="009C79CC">
      <w:pPr>
        <w:ind w:firstLine="709"/>
        <w:jc w:val="both"/>
        <w:rPr>
          <w:sz w:val="24"/>
          <w:szCs w:val="24"/>
        </w:rPr>
      </w:pPr>
      <w:r w:rsidRPr="00CD1625">
        <w:rPr>
          <w:sz w:val="24"/>
          <w:szCs w:val="24"/>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9C79CC" w:rsidRPr="00CD1625" w:rsidRDefault="009C79CC" w:rsidP="009C79CC">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9C79CC" w:rsidRPr="00CD1625" w:rsidRDefault="009C79CC" w:rsidP="009C79CC">
      <w:pPr>
        <w:ind w:firstLine="709"/>
        <w:jc w:val="both"/>
        <w:rPr>
          <w:sz w:val="24"/>
          <w:szCs w:val="24"/>
        </w:rPr>
      </w:pPr>
      <w:r w:rsidRPr="00CD1625">
        <w:rPr>
          <w:sz w:val="24"/>
          <w:szCs w:val="24"/>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9C79CC" w:rsidRPr="00CD1625" w:rsidRDefault="009C79CC" w:rsidP="009C79CC">
      <w:pPr>
        <w:ind w:firstLine="709"/>
        <w:jc w:val="both"/>
        <w:rPr>
          <w:sz w:val="24"/>
          <w:szCs w:val="24"/>
        </w:rPr>
      </w:pPr>
      <w:r w:rsidRPr="00CD1625">
        <w:rPr>
          <w:sz w:val="24"/>
          <w:szCs w:val="24"/>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9C79CC" w:rsidRPr="00CD1625" w:rsidRDefault="009C79CC" w:rsidP="009C79CC">
      <w:pPr>
        <w:ind w:firstLine="709"/>
        <w:jc w:val="both"/>
        <w:rPr>
          <w:sz w:val="24"/>
          <w:szCs w:val="24"/>
        </w:rPr>
      </w:pPr>
      <w:r w:rsidRPr="00CD1625">
        <w:rPr>
          <w:sz w:val="24"/>
          <w:szCs w:val="24"/>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9C79CC" w:rsidRPr="00CD1625" w:rsidRDefault="009C79CC" w:rsidP="009C79CC">
      <w:pPr>
        <w:ind w:firstLine="709"/>
        <w:jc w:val="both"/>
        <w:rPr>
          <w:sz w:val="24"/>
          <w:szCs w:val="24"/>
        </w:rPr>
      </w:pPr>
      <w:r w:rsidRPr="00CD1625">
        <w:rPr>
          <w:sz w:val="24"/>
          <w:szCs w:val="24"/>
        </w:rPr>
        <w:t>г) информирование о результате предоставления муниципальной услуги – 1 рабочий день день, но не позднее истечения общего срока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2.7.1 настоящего Административного регламента. </w:t>
      </w:r>
    </w:p>
    <w:p w:rsidR="009C79CC" w:rsidRPr="00CD1625" w:rsidRDefault="009C79CC" w:rsidP="009C79CC">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9C79CC" w:rsidRPr="00CD1625" w:rsidRDefault="009C79CC" w:rsidP="009C79CC">
      <w:pPr>
        <w:ind w:firstLine="709"/>
        <w:jc w:val="both"/>
        <w:rPr>
          <w:sz w:val="24"/>
          <w:szCs w:val="24"/>
        </w:rPr>
      </w:pPr>
      <w:r w:rsidRPr="00CD1625">
        <w:rPr>
          <w:sz w:val="24"/>
          <w:szCs w:val="24"/>
        </w:rPr>
        <w:t>3) Делопроизводитель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9C79CC" w:rsidRPr="00CD1625" w:rsidRDefault="009C79CC" w:rsidP="009C79CC">
      <w:pPr>
        <w:ind w:firstLine="709"/>
        <w:jc w:val="both"/>
        <w:rPr>
          <w:sz w:val="24"/>
          <w:szCs w:val="24"/>
        </w:rPr>
      </w:pPr>
      <w:r w:rsidRPr="00CD1625">
        <w:rPr>
          <w:sz w:val="24"/>
          <w:szCs w:val="24"/>
        </w:rPr>
        <w:t>3.2.2. Рассмотрение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Специалисту КАГиЗ, ответственному за формирование проекта решения.</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9C79CC" w:rsidRPr="00CD1625" w:rsidRDefault="009C79CC" w:rsidP="009C79CC">
      <w:pPr>
        <w:ind w:firstLine="709"/>
        <w:jc w:val="both"/>
        <w:rPr>
          <w:sz w:val="24"/>
          <w:szCs w:val="24"/>
        </w:rPr>
      </w:pPr>
      <w:r w:rsidRPr="00CD1625">
        <w:rPr>
          <w:sz w:val="24"/>
          <w:szCs w:val="24"/>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9C79CC" w:rsidRPr="00CD1625" w:rsidRDefault="00064989" w:rsidP="009C79CC">
      <w:pPr>
        <w:ind w:firstLine="709"/>
        <w:jc w:val="both"/>
        <w:rPr>
          <w:sz w:val="24"/>
          <w:szCs w:val="24"/>
        </w:rPr>
      </w:pPr>
      <w:r w:rsidRPr="00CD1625">
        <w:rPr>
          <w:sz w:val="24"/>
          <w:szCs w:val="24"/>
        </w:rPr>
        <w:lastRenderedPageBreak/>
        <w:t>б) направление раздела "архитектурные решения" проектной документации объекта капитального строительства (с учетом внесенных в нее изменений)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9C79CC" w:rsidRPr="00CD1625" w:rsidRDefault="009C79CC" w:rsidP="009C79CC">
      <w:pPr>
        <w:ind w:firstLine="709"/>
        <w:jc w:val="both"/>
        <w:rPr>
          <w:sz w:val="24"/>
          <w:szCs w:val="24"/>
        </w:rPr>
      </w:pPr>
      <w:r w:rsidRPr="00CD1625">
        <w:rPr>
          <w:sz w:val="24"/>
          <w:szCs w:val="24"/>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w:t>
      </w:r>
      <w:r w:rsidRPr="00CD1625">
        <w:rPr>
          <w:sz w:val="24"/>
          <w:szCs w:val="24"/>
        </w:rPr>
        <w:lastRenderedPageBreak/>
        <w:t xml:space="preserve">указанных в </w:t>
      </w:r>
      <w:hyperlink w:anchor="P260" w:history="1">
        <w:r w:rsidRPr="00CD1625">
          <w:rPr>
            <w:sz w:val="24"/>
            <w:szCs w:val="24"/>
          </w:rPr>
          <w:t>пункте 2.7</w:t>
        </w:r>
      </w:hyperlink>
      <w:r w:rsidRPr="00CD1625">
        <w:rPr>
          <w:sz w:val="24"/>
          <w:szCs w:val="24"/>
        </w:rPr>
        <w:t>.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9C79CC" w:rsidRPr="00CD1625" w:rsidRDefault="009C79CC" w:rsidP="009C79CC">
      <w:pPr>
        <w:ind w:firstLine="709"/>
        <w:jc w:val="both"/>
        <w:rPr>
          <w:sz w:val="24"/>
          <w:szCs w:val="24"/>
        </w:rPr>
      </w:pPr>
      <w:r w:rsidRPr="00CD1625">
        <w:rPr>
          <w:sz w:val="24"/>
          <w:szCs w:val="24"/>
        </w:rPr>
        <w:t xml:space="preserve">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w:t>
      </w:r>
      <w:r w:rsidR="00064989" w:rsidRPr="00CD1625">
        <w:rPr>
          <w:sz w:val="24"/>
          <w:szCs w:val="24"/>
        </w:rPr>
        <w:t>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9C79CC" w:rsidRPr="00CD1625" w:rsidRDefault="009C79CC" w:rsidP="009C79CC">
      <w:pPr>
        <w:ind w:firstLine="709"/>
        <w:jc w:val="both"/>
        <w:rPr>
          <w:sz w:val="24"/>
          <w:szCs w:val="24"/>
        </w:rPr>
      </w:pPr>
      <w:r w:rsidRPr="00CD1625">
        <w:rPr>
          <w:sz w:val="24"/>
          <w:szCs w:val="24"/>
        </w:rPr>
        <w:t>4) Критерии принятия решения:</w:t>
      </w:r>
    </w:p>
    <w:p w:rsidR="009C79CC" w:rsidRPr="00CD1625" w:rsidRDefault="009C79CC" w:rsidP="009C79CC">
      <w:pPr>
        <w:ind w:firstLine="709"/>
        <w:jc w:val="both"/>
        <w:rPr>
          <w:sz w:val="24"/>
          <w:szCs w:val="24"/>
        </w:rPr>
      </w:pPr>
      <w:r w:rsidRPr="00CD1625">
        <w:rPr>
          <w:sz w:val="24"/>
          <w:szCs w:val="24"/>
        </w:rPr>
        <w:t>4.1) О подготовке и подписании разрешения на строительство с внесенными изменениями - наличие всех документов, предусмотренных пункт</w:t>
      </w:r>
      <w:r w:rsidR="00064989" w:rsidRPr="00CD1625">
        <w:rPr>
          <w:sz w:val="24"/>
          <w:szCs w:val="24"/>
        </w:rPr>
        <w:t>ом</w:t>
      </w:r>
      <w:r w:rsidRPr="00CD1625">
        <w:rPr>
          <w:sz w:val="24"/>
          <w:szCs w:val="24"/>
        </w:rPr>
        <w:t xml:space="preserve"> 2.6.</w:t>
      </w:r>
      <w:r w:rsidR="00064989" w:rsidRPr="00CD1625">
        <w:rPr>
          <w:sz w:val="24"/>
          <w:szCs w:val="24"/>
        </w:rPr>
        <w:t>5.</w:t>
      </w:r>
      <w:r w:rsidRPr="00CD1625">
        <w:rPr>
          <w:sz w:val="24"/>
          <w:szCs w:val="24"/>
        </w:rPr>
        <w:t xml:space="preserve">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C79CC" w:rsidRPr="00CD1625" w:rsidRDefault="009C79CC" w:rsidP="009C79CC">
      <w:pPr>
        <w:ind w:firstLine="709"/>
        <w:jc w:val="both"/>
        <w:rPr>
          <w:sz w:val="24"/>
          <w:szCs w:val="24"/>
        </w:rPr>
      </w:pPr>
      <w:r w:rsidRPr="00CD1625">
        <w:rPr>
          <w:sz w:val="24"/>
          <w:szCs w:val="24"/>
        </w:rPr>
        <w:t>4.2) О подготовке и подписании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а) отсутствие одного или нескольких документов, предусмотренных пункт</w:t>
      </w:r>
      <w:r w:rsidR="00064989" w:rsidRPr="00CD1625">
        <w:rPr>
          <w:sz w:val="24"/>
          <w:szCs w:val="24"/>
        </w:rPr>
        <w:t>ом</w:t>
      </w:r>
      <w:r w:rsidRPr="00CD1625">
        <w:rPr>
          <w:sz w:val="24"/>
          <w:szCs w:val="24"/>
        </w:rPr>
        <w:t xml:space="preserve"> 2.6.</w:t>
      </w:r>
      <w:r w:rsidR="00064989" w:rsidRPr="00CD1625">
        <w:rPr>
          <w:sz w:val="24"/>
          <w:szCs w:val="24"/>
        </w:rPr>
        <w:t>5</w:t>
      </w:r>
      <w:r w:rsidRPr="00CD1625">
        <w:rPr>
          <w:sz w:val="24"/>
          <w:szCs w:val="24"/>
        </w:rPr>
        <w:t xml:space="preserve"> настоящего Административного регламента;</w:t>
      </w:r>
    </w:p>
    <w:p w:rsidR="009C79CC" w:rsidRPr="00CD1625" w:rsidRDefault="009C79CC" w:rsidP="009C79CC">
      <w:pPr>
        <w:ind w:firstLine="709"/>
        <w:jc w:val="both"/>
        <w:rPr>
          <w:sz w:val="24"/>
          <w:szCs w:val="24"/>
        </w:rPr>
      </w:pPr>
      <w:r w:rsidRPr="00CD1625">
        <w:rPr>
          <w:sz w:val="24"/>
          <w:szCs w:val="24"/>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064989" w:rsidRPr="00CD1625" w:rsidRDefault="00064989" w:rsidP="00064989">
      <w:pPr>
        <w:ind w:firstLine="709"/>
        <w:jc w:val="both"/>
        <w:rPr>
          <w:sz w:val="24"/>
          <w:szCs w:val="24"/>
        </w:rPr>
      </w:pPr>
      <w:r w:rsidRPr="00CD1625">
        <w:rPr>
          <w:sz w:val="24"/>
          <w:szCs w:val="24"/>
        </w:rPr>
        <w:t xml:space="preserve">в) наличие заключения комитета по сохранению культурного наследия Ленинградской области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CD1625">
        <w:rPr>
          <w:sz w:val="24"/>
          <w:szCs w:val="24"/>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64989" w:rsidRPr="00CD1625" w:rsidRDefault="00064989" w:rsidP="00064989">
      <w:pPr>
        <w:ind w:firstLine="709"/>
        <w:jc w:val="both"/>
        <w:rPr>
          <w:sz w:val="24"/>
          <w:szCs w:val="24"/>
        </w:rPr>
      </w:pPr>
      <w:r w:rsidRPr="00CD1625">
        <w:rPr>
          <w:sz w:val="24"/>
          <w:szCs w:val="24"/>
        </w:rPr>
        <w:t>г)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rsidR="009C79CC" w:rsidRPr="00CD1625" w:rsidRDefault="009C79CC" w:rsidP="009C79CC">
      <w:pPr>
        <w:ind w:firstLine="709"/>
        <w:jc w:val="both"/>
        <w:rPr>
          <w:sz w:val="24"/>
          <w:szCs w:val="24"/>
        </w:rPr>
      </w:pPr>
    </w:p>
    <w:p w:rsidR="009C79CC" w:rsidRPr="00CD1625" w:rsidRDefault="009C79CC" w:rsidP="009C79CC">
      <w:pPr>
        <w:ind w:firstLine="709"/>
        <w:jc w:val="both"/>
        <w:rPr>
          <w:sz w:val="24"/>
          <w:szCs w:val="24"/>
        </w:rPr>
      </w:pPr>
      <w:r w:rsidRPr="00CD1625">
        <w:rPr>
          <w:sz w:val="24"/>
          <w:szCs w:val="24"/>
        </w:rPr>
        <w:t>5) Результат выполнения административной процедуры:</w:t>
      </w:r>
    </w:p>
    <w:p w:rsidR="002E7F51" w:rsidRPr="00CD1625" w:rsidRDefault="002E7F51" w:rsidP="002E7F51">
      <w:pPr>
        <w:ind w:firstLine="709"/>
        <w:jc w:val="both"/>
        <w:rPr>
          <w:sz w:val="24"/>
          <w:szCs w:val="24"/>
        </w:rPr>
      </w:pPr>
      <w:r w:rsidRPr="00CD1625">
        <w:rPr>
          <w:sz w:val="24"/>
          <w:szCs w:val="24"/>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446/пр)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rsidR="002E7F51" w:rsidRPr="00CD1625" w:rsidRDefault="002E7F51" w:rsidP="002E7F51">
      <w:pPr>
        <w:ind w:firstLine="709"/>
        <w:jc w:val="both"/>
        <w:rPr>
          <w:sz w:val="24"/>
          <w:szCs w:val="24"/>
        </w:rPr>
      </w:pPr>
      <w:r w:rsidRPr="00CD1625">
        <w:rPr>
          <w:sz w:val="24"/>
          <w:szCs w:val="24"/>
        </w:rPr>
        <w:t xml:space="preserve">б) принятие </w:t>
      </w:r>
      <w:hyperlink w:anchor="P2288" w:history="1">
        <w:r w:rsidRPr="00CD1625">
          <w:rPr>
            <w:sz w:val="24"/>
            <w:szCs w:val="24"/>
          </w:rPr>
          <w:t>решения</w:t>
        </w:r>
      </w:hyperlink>
      <w:r w:rsidRPr="00CD1625">
        <w:rPr>
          <w:sz w:val="24"/>
          <w:szCs w:val="24"/>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rsidR="009C79CC" w:rsidRPr="00CD1625" w:rsidRDefault="009C79CC" w:rsidP="009C79CC">
      <w:pPr>
        <w:ind w:firstLine="709"/>
        <w:jc w:val="both"/>
        <w:rPr>
          <w:sz w:val="24"/>
          <w:szCs w:val="24"/>
        </w:rPr>
      </w:pPr>
      <w:r w:rsidRPr="00CD1625">
        <w:rPr>
          <w:sz w:val="24"/>
          <w:szCs w:val="24"/>
        </w:rPr>
        <w:t>3.2.4. Информирование о результате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9C79CC" w:rsidRPr="00CD1625" w:rsidRDefault="009C79CC" w:rsidP="009C79CC">
      <w:pPr>
        <w:ind w:firstLine="709"/>
        <w:jc w:val="both"/>
        <w:rPr>
          <w:sz w:val="24"/>
          <w:szCs w:val="24"/>
        </w:rPr>
      </w:pPr>
      <w:r w:rsidRPr="00CD1625">
        <w:rPr>
          <w:sz w:val="24"/>
          <w:szCs w:val="24"/>
        </w:rPr>
        <w:t>2.1) Разрешение на строительство с внесенными изменениями фиксируется Специалистом КАГиЗ в день подписания Председателем КАГиЗ или лицом его заменяющим разрешения на строительство с внесенными изменениями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9C79CC" w:rsidRPr="00CD1625" w:rsidRDefault="009C79CC" w:rsidP="009C79CC">
      <w:pPr>
        <w:ind w:firstLine="709"/>
        <w:jc w:val="both"/>
        <w:rPr>
          <w:sz w:val="24"/>
          <w:szCs w:val="24"/>
        </w:rPr>
      </w:pPr>
      <w:r w:rsidRPr="00CD1625">
        <w:rPr>
          <w:sz w:val="24"/>
          <w:szCs w:val="24"/>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КАГиЗ вместе с документами, ранее представлявшимися для получения разрешения на строительство.</w:t>
      </w:r>
    </w:p>
    <w:p w:rsidR="002E7F51" w:rsidRPr="00CD1625" w:rsidRDefault="002E7F51" w:rsidP="002E7F51">
      <w:pPr>
        <w:ind w:firstLine="709"/>
        <w:jc w:val="both"/>
        <w:rPr>
          <w:sz w:val="24"/>
          <w:szCs w:val="24"/>
        </w:rPr>
      </w:pPr>
      <w:r w:rsidRPr="00CD1625">
        <w:rPr>
          <w:sz w:val="24"/>
          <w:szCs w:val="24"/>
        </w:rPr>
        <w:t>2.4) 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9C79CC" w:rsidRPr="00CD1625" w:rsidRDefault="009C79CC" w:rsidP="009C79CC">
      <w:pPr>
        <w:ind w:firstLine="709"/>
        <w:jc w:val="both"/>
        <w:rPr>
          <w:sz w:val="24"/>
          <w:szCs w:val="24"/>
        </w:rPr>
      </w:pPr>
      <w:r w:rsidRPr="00CD1625">
        <w:rPr>
          <w:sz w:val="24"/>
          <w:szCs w:val="24"/>
        </w:rPr>
        <w:t>3) Лица, ответственные за выполнение административной процедуры: Специалист КАГиЗ, Делопроизводитель.</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w:t>
      </w:r>
    </w:p>
    <w:p w:rsidR="009C79CC" w:rsidRPr="00CD1625" w:rsidRDefault="009C79CC" w:rsidP="009C79CC">
      <w:pPr>
        <w:ind w:firstLine="708"/>
        <w:jc w:val="both"/>
        <w:rPr>
          <w:sz w:val="24"/>
          <w:szCs w:val="24"/>
        </w:rPr>
      </w:pPr>
    </w:p>
    <w:p w:rsidR="009C79CC" w:rsidRPr="00CD1625" w:rsidRDefault="009C79CC" w:rsidP="009C79CC">
      <w:pPr>
        <w:ind w:firstLine="708"/>
        <w:jc w:val="both"/>
        <w:rPr>
          <w:sz w:val="24"/>
          <w:szCs w:val="24"/>
          <w:u w:val="single"/>
        </w:rPr>
      </w:pPr>
      <w:r w:rsidRPr="00CD1625">
        <w:rPr>
          <w:sz w:val="24"/>
          <w:szCs w:val="24"/>
          <w:u w:val="single"/>
        </w:rPr>
        <w:t>3.3. Внесение изменений в разрешение на строительство в связи с необходимостью продлением срока действия разрешения на строительство</w:t>
      </w:r>
    </w:p>
    <w:p w:rsidR="009C79CC" w:rsidRPr="00CD1625" w:rsidRDefault="009C79CC" w:rsidP="009C79CC">
      <w:pPr>
        <w:ind w:firstLine="709"/>
        <w:jc w:val="both"/>
        <w:rPr>
          <w:sz w:val="24"/>
          <w:szCs w:val="24"/>
        </w:rPr>
      </w:pPr>
      <w:r w:rsidRPr="00CD1625">
        <w:rPr>
          <w:sz w:val="24"/>
          <w:szCs w:val="24"/>
        </w:rPr>
        <w:t xml:space="preserve">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w:t>
      </w:r>
      <w:r w:rsidRPr="00CD1625">
        <w:rPr>
          <w:sz w:val="24"/>
          <w:szCs w:val="24"/>
        </w:rPr>
        <w:lastRenderedPageBreak/>
        <w:t>пяти рабочих дней с даты регистрации запроса заявителя о предоставлении муниципальной услуги.</w:t>
      </w:r>
    </w:p>
    <w:p w:rsidR="009C79CC" w:rsidRPr="00CD1625" w:rsidRDefault="009C79CC" w:rsidP="009C79CC">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9C79CC" w:rsidRPr="00CD1625" w:rsidRDefault="009C79CC" w:rsidP="009C79CC">
      <w:pPr>
        <w:ind w:firstLine="709"/>
        <w:jc w:val="both"/>
        <w:rPr>
          <w:sz w:val="24"/>
          <w:szCs w:val="24"/>
        </w:rPr>
      </w:pPr>
      <w:r w:rsidRPr="00CD1625">
        <w:rPr>
          <w:sz w:val="24"/>
          <w:szCs w:val="24"/>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9C79CC" w:rsidRPr="00CD1625" w:rsidRDefault="009C79CC" w:rsidP="009C79CC">
      <w:pPr>
        <w:ind w:firstLine="709"/>
        <w:jc w:val="both"/>
        <w:rPr>
          <w:sz w:val="24"/>
          <w:szCs w:val="24"/>
        </w:rPr>
      </w:pPr>
      <w:r w:rsidRPr="00CD1625">
        <w:rPr>
          <w:sz w:val="24"/>
          <w:szCs w:val="24"/>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9C79CC" w:rsidRPr="00CD1625" w:rsidRDefault="009C79CC" w:rsidP="009C79CC">
      <w:pPr>
        <w:ind w:firstLine="709"/>
        <w:jc w:val="both"/>
        <w:rPr>
          <w:sz w:val="24"/>
          <w:szCs w:val="24"/>
        </w:rPr>
      </w:pPr>
      <w:r w:rsidRPr="00CD1625">
        <w:rPr>
          <w:sz w:val="24"/>
          <w:szCs w:val="24"/>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9C79CC" w:rsidRPr="00CD1625" w:rsidRDefault="009C79CC" w:rsidP="009C79CC">
      <w:pPr>
        <w:ind w:firstLine="709"/>
        <w:jc w:val="both"/>
        <w:rPr>
          <w:sz w:val="24"/>
          <w:szCs w:val="24"/>
        </w:rPr>
      </w:pPr>
      <w:r w:rsidRPr="00CD1625">
        <w:rPr>
          <w:sz w:val="24"/>
          <w:szCs w:val="24"/>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9C79CC" w:rsidRPr="00CD1625" w:rsidRDefault="009C79CC" w:rsidP="009C79CC">
      <w:pPr>
        <w:ind w:firstLine="709"/>
        <w:jc w:val="both"/>
        <w:rPr>
          <w:sz w:val="24"/>
          <w:szCs w:val="24"/>
        </w:rPr>
      </w:pPr>
      <w:r w:rsidRPr="00CD1625">
        <w:rPr>
          <w:sz w:val="24"/>
          <w:szCs w:val="24"/>
        </w:rPr>
        <w:t>3.3.1. Прием и регистрация заявления о внесении изменений в разрешение на строительство в связи с необходимостью продлением срока действия.</w:t>
      </w:r>
    </w:p>
    <w:p w:rsidR="009C79CC" w:rsidRPr="00CD1625" w:rsidRDefault="009C79CC" w:rsidP="009C79CC">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w:t>
      </w:r>
    </w:p>
    <w:p w:rsidR="009C79CC" w:rsidRPr="00CD1625" w:rsidRDefault="009C79CC" w:rsidP="009C79CC">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9C79CC" w:rsidRPr="00CD1625" w:rsidRDefault="009C79CC" w:rsidP="009C79CC">
      <w:pPr>
        <w:ind w:firstLine="709"/>
        <w:jc w:val="both"/>
        <w:rPr>
          <w:sz w:val="24"/>
          <w:szCs w:val="24"/>
        </w:rPr>
      </w:pPr>
      <w:r w:rsidRPr="00CD1625">
        <w:rPr>
          <w:sz w:val="24"/>
          <w:szCs w:val="24"/>
        </w:rPr>
        <w:t>3) Делопроизводитель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C79CC" w:rsidRPr="00CD1625" w:rsidRDefault="009C79CC" w:rsidP="009C79CC">
      <w:pPr>
        <w:ind w:firstLine="709"/>
        <w:jc w:val="both"/>
        <w:rPr>
          <w:sz w:val="24"/>
          <w:szCs w:val="24"/>
        </w:rPr>
      </w:pPr>
      <w:r w:rsidRPr="00CD1625">
        <w:rPr>
          <w:sz w:val="24"/>
          <w:szCs w:val="24"/>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поступление специалисту КАГиЗ, ответственному за формирование проекта решения.</w:t>
      </w:r>
    </w:p>
    <w:p w:rsidR="009C79CC" w:rsidRPr="00CD1625" w:rsidRDefault="009C79CC" w:rsidP="009C79CC">
      <w:pPr>
        <w:ind w:firstLine="709"/>
        <w:jc w:val="both"/>
        <w:rPr>
          <w:sz w:val="24"/>
          <w:szCs w:val="24"/>
        </w:rPr>
      </w:pPr>
      <w:r w:rsidRPr="00CD1625">
        <w:rPr>
          <w:sz w:val="24"/>
          <w:szCs w:val="24"/>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w:anchor="P198" w:history="1">
        <w:r w:rsidRPr="00CD1625">
          <w:rPr>
            <w:sz w:val="24"/>
            <w:szCs w:val="24"/>
          </w:rPr>
          <w:t>пунктом 2.7.6</w:t>
        </w:r>
      </w:hyperlink>
      <w:r w:rsidRPr="00CD1625">
        <w:rPr>
          <w:sz w:val="24"/>
          <w:szCs w:val="24"/>
        </w:rPr>
        <w:t xml:space="preserve"> настоящего Административного регламента, осуществляется в течение 3 рабочих дней с даты регистрации заявления.</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9C79CC" w:rsidRPr="00CD1625" w:rsidRDefault="009C79CC" w:rsidP="009C79CC">
      <w:pPr>
        <w:ind w:firstLine="709"/>
        <w:jc w:val="both"/>
        <w:rPr>
          <w:sz w:val="24"/>
          <w:szCs w:val="24"/>
        </w:rPr>
      </w:pPr>
      <w:r w:rsidRPr="00CD1625">
        <w:rPr>
          <w:sz w:val="24"/>
          <w:szCs w:val="24"/>
        </w:rPr>
        <w:lastRenderedPageBreak/>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w:t>
      </w:r>
      <w:r w:rsidR="002E7F51" w:rsidRPr="00CD1625">
        <w:rPr>
          <w:sz w:val="24"/>
          <w:szCs w:val="24"/>
        </w:rPr>
        <w:t>6.4.</w:t>
      </w:r>
      <w:r w:rsidRPr="00CD1625">
        <w:rPr>
          <w:sz w:val="24"/>
          <w:szCs w:val="24"/>
        </w:rPr>
        <w:t xml:space="preserve"> настоящего Административного регламента (при наличии), выполняется Председателем КАГиЗ или лицом его заменяющим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9C79CC" w:rsidRPr="00CD1625" w:rsidRDefault="009C79CC" w:rsidP="009C79CC">
      <w:pPr>
        <w:ind w:firstLine="709"/>
        <w:jc w:val="both"/>
        <w:rPr>
          <w:sz w:val="24"/>
          <w:szCs w:val="24"/>
        </w:rPr>
      </w:pPr>
      <w:r w:rsidRPr="00CD1625">
        <w:rPr>
          <w:sz w:val="24"/>
          <w:szCs w:val="24"/>
        </w:rPr>
        <w:t>4) Критерии принятия решения:</w:t>
      </w:r>
    </w:p>
    <w:p w:rsidR="002E7F51" w:rsidRPr="00CD1625" w:rsidRDefault="002E7F51" w:rsidP="002E7F51">
      <w:pPr>
        <w:ind w:firstLine="709"/>
        <w:jc w:val="both"/>
        <w:rPr>
          <w:sz w:val="24"/>
          <w:szCs w:val="24"/>
        </w:rPr>
      </w:pPr>
      <w:r w:rsidRPr="00CD1625">
        <w:rPr>
          <w:sz w:val="24"/>
          <w:szCs w:val="24"/>
        </w:rPr>
        <w:t>4.1. О продлении срока действия разрешения на строительство: наличие всех документов, предусмотренных пунктом 2.6.4 Административного регламента.</w:t>
      </w:r>
    </w:p>
    <w:p w:rsidR="002E7F51" w:rsidRPr="00CD1625" w:rsidRDefault="002E7F51" w:rsidP="002E7F51">
      <w:pPr>
        <w:ind w:firstLine="709"/>
        <w:jc w:val="both"/>
        <w:rPr>
          <w:sz w:val="24"/>
          <w:szCs w:val="24"/>
        </w:rPr>
      </w:pPr>
      <w:r w:rsidRPr="00CD1625">
        <w:rPr>
          <w:sz w:val="24"/>
          <w:szCs w:val="24"/>
        </w:rPr>
        <w:t>4.2. Об отказе в продлении срока действия разрешения на строительство:</w:t>
      </w:r>
    </w:p>
    <w:p w:rsidR="002E7F51" w:rsidRPr="00CD1625" w:rsidRDefault="002E7F51" w:rsidP="002E7F51">
      <w:pPr>
        <w:ind w:firstLine="709"/>
        <w:jc w:val="both"/>
        <w:rPr>
          <w:sz w:val="24"/>
          <w:szCs w:val="24"/>
        </w:rPr>
      </w:pPr>
      <w:r w:rsidRPr="00CD1625">
        <w:rPr>
          <w:sz w:val="24"/>
          <w:szCs w:val="24"/>
        </w:rPr>
        <w:t>а) отсутствие одного или нескольких документов, предусмотренных пунктом 2.6.4 Административного регламента;</w:t>
      </w:r>
    </w:p>
    <w:p w:rsidR="002E7F51" w:rsidRPr="00CD1625" w:rsidRDefault="002E7F51" w:rsidP="002E7F51">
      <w:pPr>
        <w:ind w:firstLine="709"/>
        <w:jc w:val="both"/>
        <w:rPr>
          <w:sz w:val="24"/>
          <w:szCs w:val="24"/>
        </w:rPr>
      </w:pPr>
      <w:r w:rsidRPr="00CD1625">
        <w:rPr>
          <w:sz w:val="24"/>
          <w:szCs w:val="24"/>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E7F51" w:rsidRPr="00CD1625" w:rsidRDefault="002E7F51" w:rsidP="002E7F51">
      <w:pPr>
        <w:ind w:firstLine="709"/>
        <w:jc w:val="both"/>
        <w:rPr>
          <w:sz w:val="24"/>
          <w:szCs w:val="24"/>
        </w:rPr>
      </w:pPr>
      <w:r w:rsidRPr="00CD1625">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2E7F51" w:rsidRPr="00CD1625" w:rsidRDefault="002E7F51" w:rsidP="002E7F51">
      <w:pPr>
        <w:ind w:firstLine="709"/>
        <w:jc w:val="both"/>
        <w:rPr>
          <w:sz w:val="24"/>
          <w:szCs w:val="24"/>
        </w:rPr>
      </w:pPr>
      <w:r w:rsidRPr="00CD1625">
        <w:rPr>
          <w:sz w:val="24"/>
          <w:szCs w:val="24"/>
        </w:rPr>
        <w:t>5. Результат выполнения административной процедуры:</w:t>
      </w:r>
    </w:p>
    <w:p w:rsidR="002E7F51" w:rsidRPr="00CD1625" w:rsidRDefault="002E7F51" w:rsidP="002E7F51">
      <w:pPr>
        <w:ind w:firstLine="709"/>
        <w:jc w:val="both"/>
        <w:rPr>
          <w:sz w:val="24"/>
          <w:szCs w:val="24"/>
        </w:rPr>
      </w:pPr>
      <w:r w:rsidRPr="00CD1625">
        <w:rPr>
          <w:sz w:val="24"/>
          <w:szCs w:val="24"/>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446/пр)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rsidR="002E7F51" w:rsidRPr="00CD1625" w:rsidRDefault="002E7F51" w:rsidP="002E7F51">
      <w:pPr>
        <w:ind w:firstLine="709"/>
        <w:jc w:val="both"/>
        <w:rPr>
          <w:sz w:val="24"/>
          <w:szCs w:val="24"/>
        </w:rPr>
      </w:pPr>
      <w:r w:rsidRPr="00CD1625">
        <w:rPr>
          <w:sz w:val="24"/>
          <w:szCs w:val="24"/>
        </w:rPr>
        <w:t xml:space="preserve">б) подписание </w:t>
      </w:r>
      <w:hyperlink w:anchor="P1481" w:history="1">
        <w:r w:rsidRPr="00CD1625">
          <w:rPr>
            <w:sz w:val="24"/>
            <w:szCs w:val="24"/>
          </w:rPr>
          <w:t>решения</w:t>
        </w:r>
      </w:hyperlink>
      <w:r w:rsidRPr="00CD1625">
        <w:rPr>
          <w:sz w:val="24"/>
          <w:szCs w:val="24"/>
        </w:rPr>
        <w:t xml:space="preserve"> об отказе во внесении изменений в разрешение на строительство в связи с необходимостью продления срока, оформляемого по форме согласно приложению 8 к Административному регламенту.</w:t>
      </w:r>
    </w:p>
    <w:p w:rsidR="009C79CC" w:rsidRPr="00CD1625" w:rsidRDefault="009C79CC" w:rsidP="009C79CC">
      <w:pPr>
        <w:ind w:firstLine="709"/>
        <w:jc w:val="both"/>
        <w:rPr>
          <w:sz w:val="24"/>
          <w:szCs w:val="24"/>
        </w:rPr>
      </w:pPr>
      <w:r w:rsidRPr="00CD1625">
        <w:rPr>
          <w:sz w:val="24"/>
          <w:szCs w:val="24"/>
        </w:rPr>
        <w:t>3.3.4. Информирование о результате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9C79CC" w:rsidRPr="00CD1625" w:rsidRDefault="009C79CC" w:rsidP="009C79CC">
      <w:pPr>
        <w:ind w:firstLine="709"/>
        <w:jc w:val="both"/>
        <w:rPr>
          <w:sz w:val="24"/>
          <w:szCs w:val="24"/>
        </w:rPr>
      </w:pPr>
      <w:r w:rsidRPr="00CD1625">
        <w:rPr>
          <w:sz w:val="24"/>
          <w:szCs w:val="24"/>
        </w:rPr>
        <w:t>2.1) Продление срока действия разрешения на строительство Специалистом КАГиЗ в день принятия Председателем КАГиЗ или лицом его заменяющим разрешения на строительство с продленным сроком действия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lastRenderedPageBreak/>
        <w:t>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rsidR="009C79CC" w:rsidRPr="00CD1625" w:rsidRDefault="009C79CC" w:rsidP="009C79CC">
      <w:pPr>
        <w:ind w:firstLine="709"/>
        <w:jc w:val="both"/>
        <w:rPr>
          <w:sz w:val="24"/>
          <w:szCs w:val="24"/>
        </w:rPr>
      </w:pPr>
      <w:r w:rsidRPr="00CD1625">
        <w:rPr>
          <w:sz w:val="24"/>
          <w:szCs w:val="24"/>
        </w:rPr>
        <w:t xml:space="preserve">2.3) </w:t>
      </w:r>
      <w:r w:rsidR="002E7F51" w:rsidRPr="00CD1625">
        <w:rPr>
          <w:sz w:val="24"/>
          <w:szCs w:val="24"/>
        </w:rPr>
        <w:t>Документы, представленные (направленные) заявителем для продления срока действия разрешения на строительство, хранятся в архиве Администрации МО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 Делопроизводитель.</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9C79CC" w:rsidRPr="00CD1625" w:rsidRDefault="009C79CC" w:rsidP="009C79CC">
      <w:pPr>
        <w:ind w:firstLine="709"/>
        <w:jc w:val="both"/>
        <w:rPr>
          <w:sz w:val="24"/>
          <w:szCs w:val="24"/>
        </w:rPr>
      </w:pPr>
    </w:p>
    <w:p w:rsidR="009C79CC" w:rsidRPr="00CD1625" w:rsidRDefault="009C79CC" w:rsidP="009C79CC">
      <w:pPr>
        <w:ind w:firstLine="709"/>
        <w:jc w:val="both"/>
        <w:rPr>
          <w:sz w:val="24"/>
          <w:szCs w:val="24"/>
          <w:u w:val="single"/>
        </w:rPr>
      </w:pPr>
      <w:r w:rsidRPr="00CD1625">
        <w:rPr>
          <w:sz w:val="24"/>
          <w:szCs w:val="24"/>
          <w:u w:val="single"/>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p>
    <w:p w:rsidR="009C79CC" w:rsidRPr="00CD1625" w:rsidRDefault="009C79CC" w:rsidP="009C79CC">
      <w:pPr>
        <w:ind w:firstLine="709"/>
        <w:jc w:val="both"/>
        <w:rPr>
          <w:sz w:val="24"/>
          <w:szCs w:val="24"/>
        </w:rPr>
      </w:pPr>
      <w:r w:rsidRPr="00CD1625">
        <w:rPr>
          <w:sz w:val="24"/>
          <w:szCs w:val="24"/>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rsidR="009C79CC" w:rsidRPr="00CD1625" w:rsidRDefault="009C79CC" w:rsidP="009C79CC">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9C79CC" w:rsidRPr="00CD1625" w:rsidRDefault="009C79CC" w:rsidP="009C79CC">
      <w:pPr>
        <w:ind w:firstLine="709"/>
        <w:jc w:val="both"/>
        <w:rPr>
          <w:sz w:val="24"/>
          <w:szCs w:val="24"/>
        </w:rPr>
      </w:pPr>
      <w:r w:rsidRPr="00CD1625">
        <w:rPr>
          <w:sz w:val="24"/>
          <w:szCs w:val="24"/>
        </w:rPr>
        <w:t>а) прием и регистрация уведомления - 1 рабочий день;</w:t>
      </w:r>
    </w:p>
    <w:p w:rsidR="009C79CC" w:rsidRPr="00CD1625" w:rsidRDefault="009C79CC" w:rsidP="009C79CC">
      <w:pPr>
        <w:ind w:firstLine="709"/>
        <w:jc w:val="both"/>
        <w:rPr>
          <w:sz w:val="24"/>
          <w:szCs w:val="24"/>
        </w:rPr>
      </w:pPr>
      <w:r w:rsidRPr="00CD1625">
        <w:rPr>
          <w:sz w:val="24"/>
          <w:szCs w:val="24"/>
        </w:rPr>
        <w:t>б) рассмотрение уведомления и приложенных к нему документов (при наличии) - 3 рабочих дня с даты регистрации уведомления;</w:t>
      </w:r>
    </w:p>
    <w:p w:rsidR="009C79CC" w:rsidRPr="00CD1625" w:rsidRDefault="009C79CC" w:rsidP="009C79CC">
      <w:pPr>
        <w:ind w:firstLine="709"/>
        <w:jc w:val="both"/>
        <w:rPr>
          <w:sz w:val="24"/>
          <w:szCs w:val="24"/>
        </w:rPr>
      </w:pPr>
      <w:r w:rsidRPr="00CD1625">
        <w:rPr>
          <w:sz w:val="24"/>
          <w:szCs w:val="24"/>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rsidR="009C79CC" w:rsidRPr="00CD1625" w:rsidRDefault="009C79CC" w:rsidP="009C79CC">
      <w:pPr>
        <w:ind w:firstLine="709"/>
        <w:jc w:val="both"/>
        <w:rPr>
          <w:sz w:val="24"/>
          <w:szCs w:val="24"/>
        </w:rPr>
      </w:pPr>
      <w:r w:rsidRPr="00CD1625">
        <w:rPr>
          <w:sz w:val="24"/>
          <w:szCs w:val="24"/>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9C79CC" w:rsidRPr="00CD1625" w:rsidRDefault="009C79CC" w:rsidP="009C79CC">
      <w:pPr>
        <w:ind w:firstLine="709"/>
        <w:jc w:val="both"/>
        <w:rPr>
          <w:sz w:val="24"/>
          <w:szCs w:val="24"/>
        </w:rPr>
      </w:pPr>
      <w:r w:rsidRPr="00CD1625">
        <w:rPr>
          <w:sz w:val="24"/>
          <w:szCs w:val="24"/>
        </w:rPr>
        <w:t>3.4.1. Прием и регистрация уведомления.</w:t>
      </w:r>
    </w:p>
    <w:p w:rsidR="009C79CC" w:rsidRPr="00CD1625" w:rsidRDefault="009C79CC" w:rsidP="009C79CC">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соответствующего уведомления. </w:t>
      </w:r>
    </w:p>
    <w:p w:rsidR="009C79CC" w:rsidRPr="00CD1625" w:rsidRDefault="009C79CC" w:rsidP="009C79CC">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9C79CC" w:rsidRPr="00CD1625" w:rsidRDefault="009C79CC" w:rsidP="009C79CC">
      <w:pPr>
        <w:ind w:firstLine="709"/>
        <w:jc w:val="both"/>
        <w:rPr>
          <w:sz w:val="24"/>
          <w:szCs w:val="24"/>
        </w:rPr>
      </w:pPr>
      <w:r w:rsidRPr="00CD1625">
        <w:rPr>
          <w:sz w:val="24"/>
          <w:szCs w:val="24"/>
        </w:rPr>
        <w:t>3) делопроизводитель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регистрация уведомления.</w:t>
      </w:r>
    </w:p>
    <w:p w:rsidR="009C79CC" w:rsidRPr="00CD1625" w:rsidRDefault="009C79CC" w:rsidP="009C79CC">
      <w:pPr>
        <w:ind w:firstLine="709"/>
        <w:jc w:val="both"/>
        <w:rPr>
          <w:sz w:val="24"/>
          <w:szCs w:val="24"/>
        </w:rPr>
      </w:pPr>
      <w:r w:rsidRPr="00CD1625">
        <w:rPr>
          <w:sz w:val="24"/>
          <w:szCs w:val="24"/>
        </w:rPr>
        <w:t>3.4.2. Рассмотрение уведомления с приложенными к нему документами (при их наличии).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поступление уведомления Специалисту КАГиЗ, ответственному за формирование проекта решения.</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2E7F51" w:rsidRPr="00CD1625" w:rsidRDefault="002E7F51" w:rsidP="002E7F51">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lastRenderedPageBreak/>
        <w:t>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rsidR="002E7F51" w:rsidRPr="00CD1625" w:rsidRDefault="002E7F51" w:rsidP="002E7F51">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проверка наличия документов, указанных в подпункте г) пункта 2.6 и подпунктах в), г) пункта 2.6.3 Административного регламента, в случае, если заявитель представил (направил) такие документы вместе с уведомлением застройщика – в течение 3 рабочих дней со дня регистрации уведомления;</w:t>
      </w:r>
    </w:p>
    <w:p w:rsidR="002E7F51" w:rsidRPr="00CD1625" w:rsidRDefault="002E7F51" w:rsidP="002E7F51">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 течение 2 рабочих дней с даты регистрации уведомления;</w:t>
      </w:r>
    </w:p>
    <w:p w:rsidR="002E7F51" w:rsidRPr="00CD1625" w:rsidRDefault="002E7F51" w:rsidP="002E7F51">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 в течение 5 рабочих дней со дня регистрации уведомления.</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9C79CC" w:rsidRPr="00CD1625" w:rsidRDefault="009C79CC" w:rsidP="009C79CC">
      <w:pPr>
        <w:ind w:firstLine="709"/>
        <w:jc w:val="both"/>
        <w:rPr>
          <w:sz w:val="24"/>
          <w:szCs w:val="24"/>
        </w:rPr>
      </w:pPr>
      <w:r w:rsidRPr="00CD1625">
        <w:rPr>
          <w:sz w:val="24"/>
          <w:szCs w:val="24"/>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w:t>
      </w:r>
      <w:r w:rsidR="002E7F51" w:rsidRPr="00CD1625">
        <w:rPr>
          <w:sz w:val="24"/>
          <w:szCs w:val="24"/>
        </w:rPr>
        <w:t>е</w:t>
      </w:r>
      <w:r w:rsidRPr="00CD1625">
        <w:rPr>
          <w:sz w:val="24"/>
          <w:szCs w:val="24"/>
        </w:rPr>
        <w:t xml:space="preserve"> 2.7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9C79CC" w:rsidRPr="00CD1625" w:rsidRDefault="009C79CC" w:rsidP="009C79CC">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p>
    <w:p w:rsidR="009C79CC" w:rsidRPr="00CD1625" w:rsidRDefault="009C79CC" w:rsidP="009C79CC">
      <w:pPr>
        <w:ind w:firstLine="709"/>
        <w:jc w:val="both"/>
        <w:rPr>
          <w:sz w:val="24"/>
          <w:szCs w:val="24"/>
        </w:rPr>
      </w:pPr>
      <w:r w:rsidRPr="00CD1625">
        <w:rPr>
          <w:sz w:val="24"/>
          <w:szCs w:val="24"/>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Председателем КАГиЗ или лицом его заменяющим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9C79CC" w:rsidRPr="00CD1625" w:rsidRDefault="009C79CC" w:rsidP="009C79CC">
      <w:pPr>
        <w:ind w:firstLine="709"/>
        <w:jc w:val="both"/>
        <w:rPr>
          <w:sz w:val="24"/>
          <w:szCs w:val="24"/>
        </w:rPr>
      </w:pPr>
      <w:r w:rsidRPr="00CD1625">
        <w:rPr>
          <w:sz w:val="24"/>
          <w:szCs w:val="24"/>
        </w:rPr>
        <w:t>4) Критерии принятия решения.</w:t>
      </w:r>
    </w:p>
    <w:p w:rsidR="00CD1625" w:rsidRPr="00CD1625" w:rsidRDefault="00CD1625" w:rsidP="00CD1625">
      <w:pPr>
        <w:ind w:firstLine="709"/>
        <w:jc w:val="both"/>
        <w:rPr>
          <w:sz w:val="24"/>
          <w:szCs w:val="24"/>
        </w:rPr>
      </w:pPr>
      <w:r w:rsidRPr="00CD1625">
        <w:rPr>
          <w:sz w:val="24"/>
          <w:szCs w:val="24"/>
        </w:rPr>
        <w:t>4.1. О внесении изменений в разрешение на строительство –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D1625" w:rsidRPr="00CD1625" w:rsidRDefault="00CD1625" w:rsidP="00CD1625">
      <w:pPr>
        <w:ind w:firstLine="709"/>
        <w:jc w:val="both"/>
        <w:rPr>
          <w:sz w:val="24"/>
          <w:szCs w:val="24"/>
        </w:rPr>
      </w:pPr>
      <w:r w:rsidRPr="00CD1625">
        <w:rPr>
          <w:sz w:val="24"/>
          <w:szCs w:val="24"/>
        </w:rPr>
        <w:t>4.2. Об отказе во внесении изменений в разрешение на строительство – при наличии одного из следующих условий:</w:t>
      </w:r>
    </w:p>
    <w:p w:rsidR="00CD1625" w:rsidRPr="00CD1625" w:rsidRDefault="00CD1625" w:rsidP="00CD1625">
      <w:pPr>
        <w:ind w:firstLine="709"/>
        <w:jc w:val="both"/>
        <w:rPr>
          <w:sz w:val="24"/>
          <w:szCs w:val="24"/>
        </w:rPr>
      </w:pPr>
      <w:r w:rsidRPr="00CD1625">
        <w:rPr>
          <w:sz w:val="24"/>
          <w:szCs w:val="24"/>
        </w:rPr>
        <w:lastRenderedPageBreak/>
        <w:t>а) отсутствие в уведомлении реквизитов документов, предусмотренных подпунктом г) пункта 2.6 и подпунктами в), г) пункта 2.6.3 Административного регламента;</w:t>
      </w:r>
    </w:p>
    <w:p w:rsidR="00CD1625" w:rsidRPr="00CD1625" w:rsidRDefault="00CD1625" w:rsidP="00CD1625">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недостоверность сведений, указанных в уведомлении;</w:t>
      </w:r>
    </w:p>
    <w:p w:rsidR="00CD1625" w:rsidRPr="00CD1625" w:rsidRDefault="00CD1625" w:rsidP="00CD1625">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w:t>
      </w:r>
    </w:p>
    <w:p w:rsidR="00CD1625" w:rsidRPr="00CD1625" w:rsidRDefault="00CD1625" w:rsidP="00CD1625">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подача уведомления менее чем за 10 рабочих дней до истечения срока действия разрешения на строительство.</w:t>
      </w:r>
    </w:p>
    <w:p w:rsidR="00CD1625" w:rsidRPr="00CD1625" w:rsidRDefault="00CD1625" w:rsidP="00CD1625">
      <w:pPr>
        <w:ind w:firstLine="709"/>
        <w:jc w:val="both"/>
        <w:rPr>
          <w:sz w:val="24"/>
          <w:szCs w:val="24"/>
        </w:rPr>
      </w:pPr>
      <w:r w:rsidRPr="00CD1625">
        <w:rPr>
          <w:sz w:val="24"/>
          <w:szCs w:val="24"/>
        </w:rPr>
        <w:t>5. Результат выполнения административной процедуры:</w:t>
      </w:r>
    </w:p>
    <w:p w:rsidR="00CD1625" w:rsidRPr="00CD1625" w:rsidRDefault="00CD1625" w:rsidP="00CD1625">
      <w:pPr>
        <w:ind w:firstLine="709"/>
        <w:jc w:val="both"/>
        <w:rPr>
          <w:sz w:val="24"/>
          <w:szCs w:val="24"/>
        </w:rPr>
      </w:pPr>
      <w:r w:rsidRPr="00CD1625">
        <w:rPr>
          <w:sz w:val="24"/>
          <w:szCs w:val="24"/>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446/пр)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rsidR="00CD1625" w:rsidRPr="00CD1625" w:rsidRDefault="00CD1625" w:rsidP="00CD1625">
      <w:pPr>
        <w:ind w:firstLine="709"/>
        <w:jc w:val="both"/>
        <w:rPr>
          <w:sz w:val="24"/>
          <w:szCs w:val="24"/>
        </w:rPr>
      </w:pPr>
      <w:r w:rsidRPr="00CD1625">
        <w:rPr>
          <w:sz w:val="24"/>
          <w:szCs w:val="24"/>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rsidR="009C79CC" w:rsidRPr="00CD1625" w:rsidRDefault="009C79CC" w:rsidP="00CD1625">
      <w:pPr>
        <w:ind w:firstLine="709"/>
        <w:jc w:val="both"/>
        <w:rPr>
          <w:sz w:val="24"/>
          <w:szCs w:val="24"/>
        </w:rPr>
      </w:pPr>
      <w:r w:rsidRPr="00CD1625">
        <w:rPr>
          <w:sz w:val="24"/>
          <w:szCs w:val="24"/>
        </w:rPr>
        <w:t>3.4.4. Информирование о результате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9C79CC" w:rsidRPr="00CD1625" w:rsidRDefault="009C79CC" w:rsidP="009C79CC">
      <w:pPr>
        <w:ind w:firstLine="709"/>
        <w:jc w:val="both"/>
        <w:rPr>
          <w:sz w:val="24"/>
          <w:szCs w:val="24"/>
        </w:rPr>
      </w:pPr>
      <w:r w:rsidRPr="00CD1625">
        <w:rPr>
          <w:sz w:val="24"/>
          <w:szCs w:val="24"/>
        </w:rPr>
        <w:t>2) Содержание административного действия, продолжительность и(или) максимальный срок его выполнения:</w:t>
      </w:r>
    </w:p>
    <w:p w:rsidR="009C79CC" w:rsidRPr="00CD1625" w:rsidRDefault="009C79CC" w:rsidP="009C79CC">
      <w:pPr>
        <w:ind w:firstLine="709"/>
        <w:jc w:val="both"/>
        <w:rPr>
          <w:sz w:val="24"/>
          <w:szCs w:val="24"/>
        </w:rPr>
      </w:pPr>
      <w:r w:rsidRPr="00CD1625">
        <w:rPr>
          <w:sz w:val="24"/>
          <w:szCs w:val="24"/>
        </w:rPr>
        <w:t>2.1) Внесение изменений в разрешение на строительство фиксируется Специалистом КАГиЗ в день подписания Председателем КАГиЗ или лицом его заменяющим разрешения на строительство с внесенными изменениями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9C79CC" w:rsidRPr="00CD1625" w:rsidRDefault="009C79CC" w:rsidP="009C79CC">
      <w:pPr>
        <w:ind w:firstLine="709"/>
        <w:jc w:val="both"/>
        <w:rPr>
          <w:sz w:val="24"/>
          <w:szCs w:val="24"/>
        </w:rPr>
      </w:pPr>
      <w:r w:rsidRPr="00CD1625">
        <w:rPr>
          <w:sz w:val="24"/>
          <w:szCs w:val="24"/>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9C79CC" w:rsidRPr="00CD1625" w:rsidRDefault="009C79CC" w:rsidP="009C79CC">
      <w:pPr>
        <w:ind w:firstLine="709"/>
        <w:jc w:val="both"/>
        <w:rPr>
          <w:sz w:val="24"/>
          <w:szCs w:val="24"/>
        </w:rPr>
      </w:pPr>
      <w:r w:rsidRPr="00CD1625">
        <w:rPr>
          <w:sz w:val="24"/>
          <w:szCs w:val="24"/>
        </w:rPr>
        <w:t>2.3) Заявление о внесении изменений в разрешение на строительство в связи с направлением уведомления хранится в КАГиЗ вместе с документами, ранее представлявшимися для получения разрешения на строительство.</w:t>
      </w:r>
    </w:p>
    <w:p w:rsidR="00CD1625" w:rsidRPr="00CD1625" w:rsidRDefault="00CD1625" w:rsidP="00CD1625">
      <w:pPr>
        <w:ind w:firstLine="709"/>
        <w:jc w:val="both"/>
        <w:rPr>
          <w:sz w:val="24"/>
          <w:szCs w:val="24"/>
        </w:rPr>
      </w:pPr>
      <w:r w:rsidRPr="00CD1625">
        <w:rPr>
          <w:sz w:val="24"/>
          <w:szCs w:val="24"/>
        </w:rPr>
        <w:t>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9C79CC" w:rsidRPr="00CD1625" w:rsidRDefault="009C79CC" w:rsidP="009C79CC">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 Делопроизводитель.</w:t>
      </w:r>
    </w:p>
    <w:p w:rsidR="009C79CC" w:rsidRPr="00CD1625" w:rsidRDefault="009C79CC" w:rsidP="009C79CC">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9C79CC" w:rsidRPr="00CD1625" w:rsidRDefault="009C79CC" w:rsidP="009C79CC">
      <w:pPr>
        <w:jc w:val="both"/>
        <w:rPr>
          <w:sz w:val="24"/>
          <w:szCs w:val="24"/>
        </w:rPr>
      </w:pPr>
    </w:p>
    <w:p w:rsidR="009C79CC" w:rsidRPr="00CD1625" w:rsidRDefault="009C79CC" w:rsidP="009C79CC">
      <w:pPr>
        <w:ind w:firstLine="709"/>
        <w:jc w:val="both"/>
        <w:rPr>
          <w:sz w:val="24"/>
          <w:szCs w:val="24"/>
        </w:rPr>
      </w:pPr>
      <w:r w:rsidRPr="00CD1625">
        <w:rPr>
          <w:sz w:val="24"/>
          <w:szCs w:val="24"/>
        </w:rPr>
        <w:lastRenderedPageBreak/>
        <w:t>3.5  Особенности выполнения административных процедур в электронной форме</w:t>
      </w:r>
    </w:p>
    <w:p w:rsidR="009C79CC" w:rsidRPr="00CD1625" w:rsidRDefault="009C79CC" w:rsidP="009C79CC">
      <w:pPr>
        <w:pStyle w:val="ConsPlusNormal"/>
        <w:ind w:firstLine="540"/>
        <w:jc w:val="both"/>
        <w:rPr>
          <w:rFonts w:ascii="Times New Roman" w:hAnsi="Times New Roman" w:cs="Times New Roman"/>
          <w:sz w:val="24"/>
          <w:szCs w:val="24"/>
        </w:rPr>
      </w:pPr>
    </w:p>
    <w:p w:rsidR="009C79CC" w:rsidRPr="00CD1625" w:rsidRDefault="009C79CC" w:rsidP="009C79CC">
      <w:pPr>
        <w:ind w:firstLine="709"/>
        <w:jc w:val="both"/>
        <w:rPr>
          <w:sz w:val="24"/>
          <w:szCs w:val="24"/>
        </w:rPr>
      </w:pPr>
      <w:r w:rsidRPr="00CD1625">
        <w:rPr>
          <w:sz w:val="24"/>
          <w:szCs w:val="24"/>
        </w:rPr>
        <w:t xml:space="preserve">3.5.1. Предоставление муниципальной услуги на ЕПГУ и ПГУ ЛО осуществляется в соответствии с Федеральным </w:t>
      </w:r>
      <w:hyperlink r:id="rId23">
        <w:r w:rsidRPr="00CD1625">
          <w:rPr>
            <w:sz w:val="24"/>
            <w:szCs w:val="24"/>
          </w:rPr>
          <w:t>законом</w:t>
        </w:r>
      </w:hyperlink>
      <w:r w:rsidRPr="00CD1625">
        <w:rPr>
          <w:sz w:val="24"/>
          <w:szCs w:val="24"/>
        </w:rPr>
        <w:t xml:space="preserve"> № 210-ФЗ, Федеральным </w:t>
      </w:r>
      <w:hyperlink r:id="rId24">
        <w:r w:rsidRPr="00CD1625">
          <w:rPr>
            <w:sz w:val="24"/>
            <w:szCs w:val="24"/>
          </w:rPr>
          <w:t>законом</w:t>
        </w:r>
      </w:hyperlink>
      <w:r w:rsidRPr="00CD1625">
        <w:rPr>
          <w:sz w:val="24"/>
          <w:szCs w:val="24"/>
        </w:rPr>
        <w:t xml:space="preserve"> от 27.07.2006 № 149-ФЗ "Об информации, информационных технологиях и о защите информации", </w:t>
      </w:r>
      <w:r w:rsidR="00CD1625" w:rsidRPr="00CD1625">
        <w:rPr>
          <w:sz w:val="24"/>
          <w:szCs w:val="24"/>
        </w:rPr>
        <w:t xml:space="preserve">Федеральным законом № 572-ФЗ, </w:t>
      </w:r>
      <w:hyperlink r:id="rId25">
        <w:r w:rsidRPr="00CD1625">
          <w:rPr>
            <w:sz w:val="24"/>
            <w:szCs w:val="24"/>
          </w:rPr>
          <w:t>постановлением</w:t>
        </w:r>
      </w:hyperlink>
      <w:r w:rsidRPr="00CD1625">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79CC" w:rsidRPr="00CD1625" w:rsidRDefault="009C79CC" w:rsidP="009C79CC">
      <w:pPr>
        <w:ind w:firstLine="709"/>
        <w:jc w:val="both"/>
        <w:rPr>
          <w:sz w:val="24"/>
          <w:szCs w:val="24"/>
        </w:rPr>
      </w:pPr>
      <w:r w:rsidRPr="00CD1625">
        <w:rPr>
          <w:sz w:val="24"/>
          <w:szCs w:val="24"/>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w:t>
      </w:r>
    </w:p>
    <w:p w:rsidR="009C79CC" w:rsidRPr="00CD1625" w:rsidRDefault="009C79CC" w:rsidP="009C79CC">
      <w:pPr>
        <w:ind w:firstLine="709"/>
        <w:jc w:val="both"/>
        <w:rPr>
          <w:sz w:val="24"/>
          <w:szCs w:val="24"/>
        </w:rPr>
      </w:pPr>
      <w:r w:rsidRPr="00CD1625">
        <w:rPr>
          <w:sz w:val="24"/>
          <w:szCs w:val="24"/>
        </w:rPr>
        <w:t>3.5.3. Муниципальная услуга может быть получена через ПГУ ЛО либо через ЕПГУ без личной явки на прием в администрацию.</w:t>
      </w:r>
    </w:p>
    <w:p w:rsidR="009C79CC" w:rsidRPr="00CD1625" w:rsidRDefault="009C79CC" w:rsidP="009C79CC">
      <w:pPr>
        <w:ind w:firstLine="709"/>
        <w:jc w:val="both"/>
        <w:rPr>
          <w:sz w:val="24"/>
          <w:szCs w:val="24"/>
        </w:rPr>
      </w:pPr>
      <w:r w:rsidRPr="00CD1625">
        <w:rPr>
          <w:sz w:val="24"/>
          <w:szCs w:val="24"/>
        </w:rPr>
        <w:t>3.5.4. Для подачи заявления через ЕПГУ или через ПГУ ЛО заявитель должен выполнить следующие действия:</w:t>
      </w:r>
    </w:p>
    <w:p w:rsidR="009C79CC" w:rsidRPr="00CD1625" w:rsidRDefault="009C79CC" w:rsidP="009C79CC">
      <w:pPr>
        <w:ind w:firstLine="709"/>
        <w:jc w:val="both"/>
        <w:rPr>
          <w:sz w:val="24"/>
          <w:szCs w:val="24"/>
        </w:rPr>
      </w:pPr>
      <w:r w:rsidRPr="00CD1625">
        <w:rPr>
          <w:sz w:val="24"/>
          <w:szCs w:val="24"/>
        </w:rPr>
        <w:t>пройти идентификацию и аутентификацию в ЕСИА;</w:t>
      </w:r>
    </w:p>
    <w:p w:rsidR="009C79CC" w:rsidRPr="00CD1625" w:rsidRDefault="009C79CC" w:rsidP="009C79CC">
      <w:pPr>
        <w:ind w:firstLine="709"/>
        <w:jc w:val="both"/>
        <w:rPr>
          <w:sz w:val="24"/>
          <w:szCs w:val="24"/>
        </w:rPr>
      </w:pPr>
      <w:r w:rsidRPr="00CD1625">
        <w:rPr>
          <w:sz w:val="24"/>
          <w:szCs w:val="24"/>
        </w:rPr>
        <w:t>в личном кабинете на ЕПГУ или на ПГУ ЛО заполнить в электронной форме заявление на оказание муниципальной услуги;</w:t>
      </w:r>
    </w:p>
    <w:p w:rsidR="009C79CC" w:rsidRPr="00CD1625" w:rsidRDefault="009C79CC" w:rsidP="009C79CC">
      <w:pPr>
        <w:ind w:firstLine="709"/>
        <w:jc w:val="both"/>
        <w:rPr>
          <w:sz w:val="24"/>
          <w:szCs w:val="24"/>
        </w:rPr>
      </w:pPr>
      <w:r w:rsidRPr="00CD162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C79CC" w:rsidRPr="00CD1625" w:rsidRDefault="009C79CC" w:rsidP="009C79CC">
      <w:pPr>
        <w:ind w:firstLine="709"/>
        <w:jc w:val="both"/>
        <w:rPr>
          <w:sz w:val="24"/>
          <w:szCs w:val="24"/>
        </w:rPr>
      </w:pPr>
      <w:r w:rsidRPr="00CD1625">
        <w:rPr>
          <w:sz w:val="24"/>
          <w:szCs w:val="24"/>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C79CC" w:rsidRPr="00CD1625" w:rsidRDefault="009C79CC" w:rsidP="009C79CC">
      <w:pPr>
        <w:ind w:firstLine="709"/>
        <w:jc w:val="both"/>
        <w:rPr>
          <w:sz w:val="24"/>
          <w:szCs w:val="24"/>
        </w:rPr>
      </w:pPr>
      <w:r w:rsidRPr="00CD1625">
        <w:rPr>
          <w:sz w:val="24"/>
          <w:szCs w:val="24"/>
        </w:rPr>
        <w:t>3.5.6. При предоставлении муниципальной услуги через ПГУ ЛО либо через ЕПГУ Делопроизводитель выполняет следующие действия:</w:t>
      </w:r>
    </w:p>
    <w:p w:rsidR="009C79CC" w:rsidRPr="00CD1625" w:rsidRDefault="009C79CC" w:rsidP="009C79CC">
      <w:pPr>
        <w:ind w:firstLine="709"/>
        <w:jc w:val="both"/>
        <w:rPr>
          <w:sz w:val="24"/>
          <w:szCs w:val="24"/>
        </w:rPr>
      </w:pPr>
      <w:r w:rsidRPr="00CD162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Специалисту КАГиЗ;</w:t>
      </w:r>
    </w:p>
    <w:p w:rsidR="009C79CC" w:rsidRPr="00CD1625" w:rsidRDefault="009C79CC" w:rsidP="009C79CC">
      <w:pPr>
        <w:ind w:firstLine="709"/>
        <w:jc w:val="both"/>
        <w:rPr>
          <w:sz w:val="24"/>
          <w:szCs w:val="24"/>
        </w:rPr>
      </w:pPr>
      <w:r w:rsidRPr="00CD162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C79CC" w:rsidRPr="00CD1625" w:rsidRDefault="009C79CC" w:rsidP="009C79CC">
      <w:pPr>
        <w:ind w:firstLine="709"/>
        <w:jc w:val="both"/>
        <w:rPr>
          <w:sz w:val="24"/>
          <w:szCs w:val="24"/>
        </w:rPr>
      </w:pPr>
      <w:r w:rsidRPr="00CD162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председателя КАГиЗ или лица его заменяющего, в личный кабинет ПГУ ЛО или ЕПГУ.</w:t>
      </w:r>
    </w:p>
    <w:p w:rsidR="009C79CC" w:rsidRPr="00CD1625" w:rsidRDefault="009C79CC" w:rsidP="009C79CC">
      <w:pPr>
        <w:ind w:firstLine="709"/>
        <w:jc w:val="both"/>
        <w:rPr>
          <w:sz w:val="24"/>
          <w:szCs w:val="24"/>
        </w:rPr>
      </w:pPr>
      <w:r w:rsidRPr="00CD1625">
        <w:rPr>
          <w:sz w:val="24"/>
          <w:szCs w:val="24"/>
        </w:rPr>
        <w:t>3.5.7. В случае поступления всех документов, указанных в пунктах 2.6.1, 2.6.</w:t>
      </w:r>
      <w:r w:rsidR="00CD1625" w:rsidRPr="00CD1625">
        <w:rPr>
          <w:sz w:val="24"/>
          <w:szCs w:val="24"/>
        </w:rPr>
        <w:t>3</w:t>
      </w:r>
      <w:r w:rsidRPr="00CD1625">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C79CC" w:rsidRPr="00CD1625" w:rsidRDefault="009C79CC" w:rsidP="009C79CC">
      <w:pPr>
        <w:ind w:firstLine="709"/>
        <w:jc w:val="both"/>
        <w:rPr>
          <w:sz w:val="24"/>
          <w:szCs w:val="24"/>
        </w:rPr>
      </w:pPr>
      <w:r w:rsidRPr="00CD162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C79CC" w:rsidRPr="00CD1625" w:rsidRDefault="009C79CC" w:rsidP="009C79CC">
      <w:pPr>
        <w:ind w:firstLine="709"/>
        <w:jc w:val="both"/>
        <w:rPr>
          <w:sz w:val="24"/>
          <w:szCs w:val="24"/>
        </w:rPr>
      </w:pPr>
      <w:r w:rsidRPr="00CD1625">
        <w:rPr>
          <w:sz w:val="24"/>
          <w:szCs w:val="24"/>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Председателя КАГиЗ или лица его заменяющего,  принявшего решение (в этом </w:t>
      </w:r>
      <w:r w:rsidRPr="00CD1625">
        <w:rPr>
          <w:sz w:val="24"/>
          <w:szCs w:val="24"/>
        </w:rPr>
        <w:lastRenderedPageBreak/>
        <w:t>случае заявитель при подаче заявления на предоставление услуги отмечает в соответствующем поле такую необходимость).</w:t>
      </w:r>
    </w:p>
    <w:p w:rsidR="009C79CC" w:rsidRPr="00CD1625" w:rsidRDefault="009C79CC" w:rsidP="009C79CC">
      <w:pPr>
        <w:ind w:firstLine="709"/>
        <w:jc w:val="both"/>
        <w:rPr>
          <w:sz w:val="24"/>
          <w:szCs w:val="24"/>
        </w:rPr>
      </w:pPr>
      <w:r w:rsidRPr="00CD162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C79CC" w:rsidRPr="00CD1625" w:rsidRDefault="009C79CC" w:rsidP="009C79CC">
      <w:pPr>
        <w:ind w:firstLine="709"/>
        <w:jc w:val="both"/>
        <w:rPr>
          <w:sz w:val="24"/>
          <w:szCs w:val="24"/>
        </w:rPr>
      </w:pPr>
    </w:p>
    <w:p w:rsidR="009C79CC" w:rsidRPr="00CD1625" w:rsidRDefault="009C79CC" w:rsidP="009C79CC">
      <w:pPr>
        <w:ind w:firstLine="709"/>
        <w:jc w:val="both"/>
        <w:rPr>
          <w:sz w:val="24"/>
          <w:szCs w:val="24"/>
        </w:rPr>
      </w:pPr>
      <w:r w:rsidRPr="00CD1625">
        <w:rPr>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ind w:firstLine="709"/>
        <w:jc w:val="both"/>
        <w:rPr>
          <w:sz w:val="24"/>
          <w:szCs w:val="24"/>
        </w:rPr>
      </w:pPr>
      <w:r w:rsidRPr="00CD1625">
        <w:rPr>
          <w:sz w:val="24"/>
          <w:szCs w:val="24"/>
        </w:rPr>
        <w:t>4. Формы контроля за исполнением административного регламента</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Текущий контроль осуществляется ответственными Специалистом и Делопроизводителем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КАГиЗ проверок исполнения положений настоящего административного регламента, иных нормативных правовых актов.</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CD1625">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результатам рассмотрения обращений дается письменный ответ.</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Работники КАГиЗ при предоставлении муниципальной услуги несут персональную ответственность:</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ind w:firstLine="709"/>
        <w:jc w:val="both"/>
        <w:rPr>
          <w:sz w:val="24"/>
          <w:szCs w:val="24"/>
        </w:rPr>
      </w:pPr>
      <w:r w:rsidRPr="00CD1625">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D1625">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CD1625">
        <w:rPr>
          <w:rFonts w:ascii="Times New Roman" w:hAnsi="Times New Roman" w:cs="Times New Roman"/>
          <w:sz w:val="24"/>
          <w:szCs w:val="24"/>
        </w:rPr>
        <w:lastRenderedPageBreak/>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E78" w:rsidRPr="00CD1625" w:rsidRDefault="007C6E78" w:rsidP="007C6E78">
      <w:pPr>
        <w:pStyle w:val="ConsPlusNormal"/>
        <w:tabs>
          <w:tab w:val="left" w:pos="0"/>
        </w:tabs>
        <w:ind w:firstLine="709"/>
        <w:jc w:val="both"/>
        <w:outlineLvl w:val="2"/>
        <w:rPr>
          <w:rFonts w:ascii="Times New Roman" w:hAnsi="Times New Roman" w:cs="Times New Roman"/>
          <w:sz w:val="24"/>
          <w:szCs w:val="24"/>
        </w:rPr>
      </w:pPr>
      <w:r w:rsidRPr="00CD1625">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КАГиЗ,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C6E78" w:rsidRPr="00CD1625" w:rsidRDefault="007C6E78" w:rsidP="007C6E78">
      <w:pPr>
        <w:pStyle w:val="ConsPlusNormal"/>
        <w:tabs>
          <w:tab w:val="left" w:pos="0"/>
        </w:tabs>
        <w:ind w:firstLine="709"/>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Жалоба на решения и (или) действия (бездействие) КАГиЗ, предоставляющего муниципальную услугу, должностных лиц КАГиЗ,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CD1625">
          <w:rPr>
            <w:rFonts w:ascii="Times New Roman" w:hAnsi="Times New Roman" w:cs="Times New Roman"/>
            <w:sz w:val="24"/>
            <w:szCs w:val="24"/>
          </w:rPr>
          <w:t>частью 2 статьи 6</w:t>
        </w:r>
      </w:hyperlink>
      <w:r w:rsidRPr="00CD1625">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27" w:history="1">
        <w:r w:rsidRPr="00CD1625">
          <w:rPr>
            <w:rFonts w:ascii="Times New Roman" w:hAnsi="Times New Roman" w:cs="Times New Roman"/>
            <w:sz w:val="24"/>
            <w:szCs w:val="24"/>
          </w:rPr>
          <w:t>законодательством</w:t>
        </w:r>
      </w:hyperlink>
      <w:r w:rsidRPr="00CD1625">
        <w:rPr>
          <w:rFonts w:ascii="Times New Roman" w:hAnsi="Times New Roman" w:cs="Times New Roman"/>
          <w:sz w:val="24"/>
          <w:szCs w:val="24"/>
        </w:rPr>
        <w:t xml:space="preserve"> Российской Федерации, в антимонопольный орган.</w:t>
      </w:r>
    </w:p>
    <w:p w:rsidR="009C79CC" w:rsidRPr="00CD1625" w:rsidRDefault="007C6E78" w:rsidP="007C6E78">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предоставляющих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sidR="009C79CC" w:rsidRPr="00CD1625">
        <w:rPr>
          <w:rFonts w:ascii="Times New Roman" w:hAnsi="Times New Roman" w:cs="Times New Roman"/>
          <w:sz w:val="24"/>
          <w:szCs w:val="24"/>
        </w:rPr>
        <w:t>.</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письменной жалобе в обязательном порядке указываются: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w:t>
      </w:r>
      <w:r w:rsidRPr="00CD1625">
        <w:rPr>
          <w:rFonts w:ascii="Times New Roman" w:hAnsi="Times New Roman" w:cs="Times New Roman"/>
          <w:sz w:val="24"/>
          <w:szCs w:val="24"/>
        </w:rPr>
        <w:lastRenderedPageBreak/>
        <w:t>предоставляющей муниципальную услугу, либо муниципального служащего, филиала, отдела, удаленного рабочего места ГБУ ЛО "МФЦ", его работника;</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5.7. По результатам рассмотрения жалобы принимается одно из следующих решений:</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2) в удовлетворении жалобы отказывается.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ind w:firstLine="709"/>
        <w:jc w:val="both"/>
        <w:rPr>
          <w:sz w:val="24"/>
          <w:szCs w:val="24"/>
        </w:rPr>
      </w:pPr>
      <w:r w:rsidRPr="00CD1625">
        <w:rPr>
          <w:sz w:val="24"/>
          <w:szCs w:val="24"/>
        </w:rPr>
        <w:t>6. Особенности выполнения административных процедур в многофункциональных центрах</w:t>
      </w:r>
    </w:p>
    <w:p w:rsidR="009C79CC" w:rsidRPr="00CD1625" w:rsidRDefault="009C79CC" w:rsidP="009C79CC">
      <w:pPr>
        <w:pStyle w:val="ConsPlusNormal"/>
        <w:ind w:firstLine="540"/>
        <w:jc w:val="both"/>
        <w:outlineLvl w:val="2"/>
        <w:rPr>
          <w:rFonts w:ascii="Times New Roman" w:hAnsi="Times New Roman" w:cs="Times New Roman"/>
          <w:sz w:val="24"/>
          <w:szCs w:val="24"/>
        </w:rPr>
      </w:pP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CD1625">
        <w:rPr>
          <w:rFonts w:ascii="Times New Roman" w:hAnsi="Times New Roman" w:cs="Times New Roman"/>
          <w:sz w:val="24"/>
          <w:szCs w:val="24"/>
        </w:rPr>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б) определяет предмет обращения;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проводит проверку правильности заполнения обращения;</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г) проводит проверку укомплектованности пакета документов;</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е) заверяет каждый документ дела своей электронной подписью;</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ж) направляет копии документов и реестр документов в администрацию:</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79CC" w:rsidRPr="00CD1625" w:rsidRDefault="009C79CC" w:rsidP="009C79CC">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D1625" w:rsidRPr="00CD1625" w:rsidRDefault="00CD1625" w:rsidP="00CD1625">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6.3. 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rsidR="00CD1625" w:rsidRPr="00CD1625" w:rsidRDefault="00CD1625" w:rsidP="00CD1625">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сообщает заявителю о наличии оснований для отказа в приеме документов;</w:t>
      </w:r>
    </w:p>
    <w:p w:rsidR="00CD1625" w:rsidRPr="00CD1625" w:rsidRDefault="00CD1625" w:rsidP="00CD1625">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D1625" w:rsidRPr="00CD1625" w:rsidRDefault="00CD1625" w:rsidP="00CD1625">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rsidR="00CD1625" w:rsidRPr="00CD1625" w:rsidRDefault="00CD1625" w:rsidP="00CD1625">
      <w:pPr>
        <w:pStyle w:val="ConsPlusNormal"/>
        <w:ind w:firstLine="540"/>
        <w:jc w:val="both"/>
        <w:outlineLvl w:val="2"/>
        <w:rPr>
          <w:rFonts w:ascii="Times New Roman" w:hAnsi="Times New Roman" w:cs="Times New Roman"/>
          <w:sz w:val="24"/>
          <w:szCs w:val="24"/>
        </w:rPr>
      </w:pPr>
    </w:p>
    <w:p w:rsidR="00CD1625" w:rsidRPr="00CD1625" w:rsidRDefault="00CD1625" w:rsidP="00CD1625">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Сосновоборского городского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CD1625" w:rsidRPr="00CD1625" w:rsidRDefault="00CD1625" w:rsidP="00CD1625">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CD1625" w:rsidRPr="00CD1625" w:rsidRDefault="00CD1625" w:rsidP="00CD1625">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CD1625" w:rsidRPr="00CD1625" w:rsidRDefault="00CD1625" w:rsidP="00CD1625">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lastRenderedPageBreak/>
        <w:t>Специалист МФЦ, ответственный за выдачу документов, полученных от администрации Сосновоборского городского округа по результатам рассмотрения представленных заявителем документов, не позднее двух дней с даты их получения от администрации Сосновоборского городского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1625" w:rsidRPr="00CD1625" w:rsidRDefault="00CD1625" w:rsidP="00CD1625">
      <w:pPr>
        <w:pStyle w:val="ConsPlusNormal"/>
        <w:numPr>
          <w:ilvl w:val="1"/>
          <w:numId w:val="39"/>
        </w:numPr>
        <w:ind w:left="0" w:firstLine="709"/>
        <w:jc w:val="both"/>
        <w:outlineLvl w:val="2"/>
        <w:rPr>
          <w:rFonts w:ascii="Times New Roman" w:hAnsi="Times New Roman" w:cs="Times New Roman"/>
          <w:sz w:val="24"/>
          <w:szCs w:val="24"/>
        </w:rPr>
      </w:pPr>
      <w:r w:rsidRPr="00CD162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C79CC" w:rsidRPr="00CD1625" w:rsidRDefault="009C79CC" w:rsidP="009C79CC">
      <w:pPr>
        <w:ind w:firstLine="709"/>
        <w:jc w:val="both"/>
        <w:rPr>
          <w:sz w:val="24"/>
          <w:szCs w:val="24"/>
        </w:rPr>
      </w:pPr>
    </w:p>
    <w:p w:rsidR="009C79CC" w:rsidRPr="00CD1625" w:rsidRDefault="009C79CC" w:rsidP="009C79CC">
      <w:pPr>
        <w:widowControl w:val="0"/>
        <w:tabs>
          <w:tab w:val="left" w:pos="142"/>
          <w:tab w:val="left" w:pos="284"/>
        </w:tabs>
        <w:autoSpaceDE w:val="0"/>
        <w:ind w:left="-567" w:firstLine="340"/>
        <w:jc w:val="right"/>
        <w:rPr>
          <w:bCs/>
          <w:sz w:val="24"/>
          <w:szCs w:val="24"/>
        </w:rPr>
      </w:pPr>
    </w:p>
    <w:p w:rsidR="009C79CC" w:rsidRPr="00CD1625" w:rsidRDefault="009C79CC" w:rsidP="009C79CC">
      <w:pPr>
        <w:widowControl w:val="0"/>
        <w:tabs>
          <w:tab w:val="left" w:pos="142"/>
          <w:tab w:val="left" w:pos="284"/>
        </w:tabs>
        <w:autoSpaceDE w:val="0"/>
        <w:ind w:left="-567" w:firstLine="340"/>
        <w:jc w:val="right"/>
        <w:rPr>
          <w:bCs/>
          <w:sz w:val="24"/>
          <w:szCs w:val="24"/>
        </w:rPr>
      </w:pPr>
    </w:p>
    <w:p w:rsidR="009C79CC" w:rsidRPr="00CD1625" w:rsidRDefault="009C79CC" w:rsidP="009C79CC">
      <w:pPr>
        <w:widowControl w:val="0"/>
        <w:tabs>
          <w:tab w:val="left" w:pos="142"/>
          <w:tab w:val="left" w:pos="284"/>
        </w:tabs>
        <w:autoSpaceDE w:val="0"/>
        <w:ind w:left="-567" w:firstLine="340"/>
        <w:jc w:val="right"/>
        <w:rPr>
          <w:bCs/>
          <w:sz w:val="24"/>
          <w:szCs w:val="24"/>
        </w:rPr>
      </w:pPr>
    </w:p>
    <w:p w:rsidR="009C79CC" w:rsidRPr="002A63E2" w:rsidRDefault="009C79CC" w:rsidP="009C79CC">
      <w:pPr>
        <w:widowControl w:val="0"/>
        <w:tabs>
          <w:tab w:val="left" w:pos="142"/>
          <w:tab w:val="left" w:pos="284"/>
        </w:tabs>
        <w:autoSpaceDE w:val="0"/>
        <w:ind w:left="-567" w:firstLine="340"/>
        <w:jc w:val="right"/>
        <w:rPr>
          <w:bCs/>
        </w:rPr>
      </w:pPr>
    </w:p>
    <w:p w:rsidR="009C79CC" w:rsidRPr="002A63E2" w:rsidRDefault="009C79CC" w:rsidP="009C79CC">
      <w:pPr>
        <w:widowControl w:val="0"/>
        <w:tabs>
          <w:tab w:val="left" w:pos="142"/>
          <w:tab w:val="left" w:pos="284"/>
        </w:tabs>
        <w:autoSpaceDE w:val="0"/>
        <w:ind w:left="-567" w:firstLine="340"/>
        <w:jc w:val="right"/>
        <w:rPr>
          <w:bCs/>
        </w:rPr>
      </w:pPr>
    </w:p>
    <w:p w:rsidR="007C6E78" w:rsidRDefault="007C6E78" w:rsidP="009C79CC">
      <w:pPr>
        <w:widowControl w:val="0"/>
        <w:tabs>
          <w:tab w:val="left" w:pos="142"/>
          <w:tab w:val="left" w:pos="284"/>
        </w:tabs>
        <w:autoSpaceDE w:val="0"/>
        <w:ind w:left="-567" w:firstLine="340"/>
        <w:jc w:val="right"/>
        <w:rPr>
          <w:bCs/>
        </w:rPr>
        <w:sectPr w:rsidR="007C6E78" w:rsidSect="007C6E78">
          <w:pgSz w:w="11906" w:h="16838"/>
          <w:pgMar w:top="1134" w:right="567" w:bottom="1134" w:left="1701" w:header="720" w:footer="720" w:gutter="0"/>
          <w:pgNumType w:start="1"/>
          <w:cols w:space="720"/>
          <w:titlePg/>
          <w:docGrid w:linePitch="360"/>
        </w:sectPr>
      </w:pPr>
    </w:p>
    <w:p w:rsidR="009C79CC" w:rsidRPr="002A63E2" w:rsidRDefault="009C79CC" w:rsidP="009C79CC">
      <w:pPr>
        <w:widowControl w:val="0"/>
        <w:tabs>
          <w:tab w:val="left" w:pos="142"/>
          <w:tab w:val="left" w:pos="284"/>
        </w:tabs>
        <w:autoSpaceDE w:val="0"/>
        <w:ind w:left="-567" w:firstLine="340"/>
        <w:jc w:val="right"/>
        <w:rPr>
          <w:bCs/>
        </w:rPr>
      </w:pPr>
    </w:p>
    <w:p w:rsidR="007C6E78" w:rsidRPr="002A63E2" w:rsidRDefault="007C6E78" w:rsidP="007C6E78">
      <w:pPr>
        <w:widowControl w:val="0"/>
        <w:tabs>
          <w:tab w:val="left" w:pos="0"/>
        </w:tabs>
        <w:autoSpaceDE w:val="0"/>
        <w:autoSpaceDN w:val="0"/>
        <w:ind w:firstLine="709"/>
        <w:jc w:val="right"/>
        <w:outlineLvl w:val="1"/>
      </w:pPr>
      <w:r w:rsidRPr="002A63E2">
        <w:t>Приложение 1</w:t>
      </w:r>
    </w:p>
    <w:p w:rsidR="007C6E78" w:rsidRPr="002A63E2" w:rsidRDefault="007C6E78" w:rsidP="007C6E78">
      <w:pPr>
        <w:widowControl w:val="0"/>
        <w:tabs>
          <w:tab w:val="left" w:pos="0"/>
        </w:tabs>
        <w:autoSpaceDE w:val="0"/>
        <w:autoSpaceDN w:val="0"/>
        <w:ind w:firstLine="709"/>
        <w:jc w:val="right"/>
      </w:pPr>
      <w:r w:rsidRPr="002A63E2">
        <w:t>к Административному регламенту</w:t>
      </w:r>
    </w:p>
    <w:p w:rsidR="007C6E78" w:rsidRPr="002A63E2" w:rsidRDefault="007C6E78" w:rsidP="007C6E78">
      <w:pPr>
        <w:widowControl w:val="0"/>
        <w:tabs>
          <w:tab w:val="left" w:pos="0"/>
        </w:tabs>
        <w:autoSpaceDE w:val="0"/>
        <w:autoSpaceDN w:val="0"/>
        <w:ind w:firstLine="709"/>
        <w:jc w:val="right"/>
      </w:pPr>
      <w:r w:rsidRPr="002A63E2">
        <w:t>предоставления администрацией</w:t>
      </w:r>
    </w:p>
    <w:p w:rsidR="007C6E78" w:rsidRPr="002A63E2" w:rsidRDefault="007C6E78" w:rsidP="007C6E78">
      <w:pPr>
        <w:widowControl w:val="0"/>
        <w:tabs>
          <w:tab w:val="left" w:pos="0"/>
        </w:tabs>
        <w:autoSpaceDE w:val="0"/>
        <w:autoSpaceDN w:val="0"/>
        <w:ind w:firstLine="709"/>
        <w:jc w:val="right"/>
      </w:pPr>
      <w:r w:rsidRPr="002A63E2">
        <w:t xml:space="preserve">муниципальной услуги по выдаче разрешения </w:t>
      </w:r>
    </w:p>
    <w:p w:rsidR="007C6E78" w:rsidRPr="002A63E2" w:rsidRDefault="007C6E78" w:rsidP="007C6E78">
      <w:pPr>
        <w:widowControl w:val="0"/>
        <w:tabs>
          <w:tab w:val="left" w:pos="0"/>
        </w:tabs>
        <w:autoSpaceDE w:val="0"/>
        <w:autoSpaceDN w:val="0"/>
        <w:ind w:firstLine="709"/>
        <w:jc w:val="right"/>
      </w:pPr>
      <w:r w:rsidRPr="002A63E2">
        <w:t xml:space="preserve">на строительство, внесению изменений в разрешение </w:t>
      </w:r>
    </w:p>
    <w:p w:rsidR="007C6E78" w:rsidRPr="002A63E2" w:rsidRDefault="007C6E78" w:rsidP="007C6E78">
      <w:pPr>
        <w:widowControl w:val="0"/>
        <w:tabs>
          <w:tab w:val="left" w:pos="0"/>
        </w:tabs>
        <w:autoSpaceDE w:val="0"/>
        <w:autoSpaceDN w:val="0"/>
        <w:ind w:firstLine="709"/>
        <w:jc w:val="right"/>
      </w:pPr>
      <w:r w:rsidRPr="002A63E2">
        <w:t>на строительство, в том числе в связи с необходимостью</w:t>
      </w:r>
    </w:p>
    <w:p w:rsidR="007C6E78" w:rsidRPr="002A63E2" w:rsidRDefault="007C6E78" w:rsidP="007C6E78">
      <w:pPr>
        <w:widowControl w:val="0"/>
        <w:tabs>
          <w:tab w:val="left" w:pos="0"/>
        </w:tabs>
        <w:autoSpaceDE w:val="0"/>
        <w:autoSpaceDN w:val="0"/>
        <w:ind w:firstLine="709"/>
        <w:jc w:val="right"/>
      </w:pPr>
      <w:r w:rsidRPr="002A63E2">
        <w:t xml:space="preserve"> продления срока действия разрешения на строительство</w:t>
      </w:r>
    </w:p>
    <w:p w:rsidR="007C6E78" w:rsidRPr="002A63E2" w:rsidRDefault="007C6E78" w:rsidP="007C6E78">
      <w:pPr>
        <w:widowControl w:val="0"/>
        <w:tabs>
          <w:tab w:val="left" w:pos="0"/>
        </w:tabs>
        <w:autoSpaceDE w:val="0"/>
        <w:autoSpaceDN w:val="0"/>
        <w:ind w:firstLine="709"/>
        <w:jc w:val="right"/>
      </w:pPr>
    </w:p>
    <w:p w:rsidR="007C6E78" w:rsidRPr="002A63E2" w:rsidRDefault="007C6E78" w:rsidP="007C6E78">
      <w:pPr>
        <w:tabs>
          <w:tab w:val="left" w:pos="0"/>
        </w:tabs>
        <w:ind w:firstLine="709"/>
        <w:jc w:val="right"/>
      </w:pPr>
      <w:r w:rsidRPr="002A63E2">
        <w:t>ФОРМА</w:t>
      </w:r>
    </w:p>
    <w:p w:rsidR="007C6E78" w:rsidRPr="002A63E2" w:rsidRDefault="007C6E78" w:rsidP="007C6E78">
      <w:pPr>
        <w:widowControl w:val="0"/>
        <w:tabs>
          <w:tab w:val="left" w:pos="0"/>
        </w:tabs>
        <w:autoSpaceDE w:val="0"/>
        <w:autoSpaceDN w:val="0"/>
        <w:ind w:firstLine="709"/>
        <w:jc w:val="both"/>
      </w:pPr>
    </w:p>
    <w:p w:rsidR="007C6E78" w:rsidRPr="002A63E2" w:rsidRDefault="007C6E78" w:rsidP="007C6E78">
      <w:pPr>
        <w:widowControl w:val="0"/>
        <w:tabs>
          <w:tab w:val="left" w:pos="0"/>
        </w:tabs>
        <w:autoSpaceDE w:val="0"/>
        <w:autoSpaceDN w:val="0"/>
        <w:ind w:firstLine="709"/>
        <w:jc w:val="right"/>
      </w:pPr>
      <w:r w:rsidRPr="002A63E2">
        <w:t xml:space="preserve">                                             Председателю комитета архитектуры, </w:t>
      </w:r>
    </w:p>
    <w:p w:rsidR="007C6E78" w:rsidRPr="002A63E2" w:rsidRDefault="007C6E78" w:rsidP="007C6E78">
      <w:pPr>
        <w:widowControl w:val="0"/>
        <w:tabs>
          <w:tab w:val="left" w:pos="0"/>
        </w:tabs>
        <w:autoSpaceDE w:val="0"/>
        <w:autoSpaceDN w:val="0"/>
        <w:ind w:firstLine="709"/>
        <w:jc w:val="right"/>
      </w:pPr>
      <w:r w:rsidRPr="002A63E2">
        <w:t>градостроительства и землепользования</w:t>
      </w:r>
    </w:p>
    <w:p w:rsidR="007C6E78" w:rsidRPr="002A63E2" w:rsidRDefault="007C6E78" w:rsidP="007C6E78">
      <w:pPr>
        <w:widowControl w:val="0"/>
        <w:tabs>
          <w:tab w:val="left" w:pos="0"/>
        </w:tabs>
        <w:autoSpaceDE w:val="0"/>
        <w:autoSpaceDN w:val="0"/>
        <w:ind w:firstLine="709"/>
        <w:jc w:val="right"/>
      </w:pP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(наименование застройщика:</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полное наименование юридического лица,</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ИНН, ОГРН</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почтовый индекс, адрес, адрес</w:t>
      </w:r>
    </w:p>
    <w:p w:rsidR="007C6E78" w:rsidRPr="002A63E2" w:rsidRDefault="007C6E78" w:rsidP="007C6E78">
      <w:pPr>
        <w:widowControl w:val="0"/>
        <w:tabs>
          <w:tab w:val="left" w:pos="0"/>
        </w:tabs>
        <w:autoSpaceDE w:val="0"/>
        <w:autoSpaceDN w:val="0"/>
        <w:ind w:firstLine="709"/>
        <w:jc w:val="right"/>
      </w:pPr>
      <w:r w:rsidRPr="002A63E2">
        <w:t xml:space="preserve">                                               электронной почты;</w:t>
      </w: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7C6E78" w:rsidRPr="002A63E2" w:rsidRDefault="007C6E78" w:rsidP="007C6E78">
      <w:pPr>
        <w:widowControl w:val="0"/>
        <w:tabs>
          <w:tab w:val="left" w:pos="0"/>
        </w:tabs>
        <w:autoSpaceDE w:val="0"/>
        <w:autoSpaceDN w:val="0"/>
        <w:ind w:firstLine="709"/>
        <w:jc w:val="right"/>
      </w:pPr>
      <w:r w:rsidRPr="002A63E2">
        <w:t>индивидуального предпринимателя</w:t>
      </w: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почтовый индекс, адрес, адрес</w:t>
      </w:r>
    </w:p>
    <w:p w:rsidR="007C6E78" w:rsidRPr="002A63E2" w:rsidRDefault="007C6E78" w:rsidP="007C6E78">
      <w:pPr>
        <w:widowControl w:val="0"/>
        <w:tabs>
          <w:tab w:val="left" w:pos="0"/>
        </w:tabs>
        <w:autoSpaceDE w:val="0"/>
        <w:autoSpaceDN w:val="0"/>
        <w:ind w:firstLine="709"/>
        <w:jc w:val="right"/>
      </w:pPr>
      <w:r w:rsidRPr="002A63E2">
        <w:t xml:space="preserve">                                                 электронной почты)</w:t>
      </w:r>
    </w:p>
    <w:p w:rsidR="007C6E78" w:rsidRPr="002A63E2" w:rsidRDefault="007C6E78" w:rsidP="007C6E78">
      <w:pPr>
        <w:widowControl w:val="0"/>
        <w:tabs>
          <w:tab w:val="left" w:pos="0"/>
        </w:tabs>
        <w:autoSpaceDE w:val="0"/>
        <w:autoSpaceDN w:val="0"/>
        <w:ind w:firstLine="709"/>
        <w:jc w:val="center"/>
      </w:pPr>
      <w:bookmarkStart w:id="1" w:name="P457"/>
      <w:bookmarkEnd w:id="1"/>
    </w:p>
    <w:p w:rsidR="007C6E78" w:rsidRPr="002A63E2" w:rsidRDefault="007C6E78" w:rsidP="007C6E78">
      <w:pPr>
        <w:widowControl w:val="0"/>
        <w:tabs>
          <w:tab w:val="left" w:pos="0"/>
        </w:tabs>
        <w:autoSpaceDE w:val="0"/>
        <w:autoSpaceDN w:val="0"/>
        <w:ind w:firstLine="709"/>
        <w:jc w:val="center"/>
      </w:pPr>
      <w:r w:rsidRPr="002A63E2">
        <w:t>ЗАЯВЛЕНИЕ</w:t>
      </w:r>
    </w:p>
    <w:p w:rsidR="007C6E78" w:rsidRPr="002A63E2" w:rsidRDefault="007C6E78" w:rsidP="007C6E78">
      <w:pPr>
        <w:widowControl w:val="0"/>
        <w:tabs>
          <w:tab w:val="left" w:pos="0"/>
        </w:tabs>
        <w:autoSpaceDE w:val="0"/>
        <w:autoSpaceDN w:val="0"/>
        <w:ind w:firstLine="709"/>
        <w:jc w:val="center"/>
      </w:pPr>
      <w:r w:rsidRPr="002A63E2">
        <w:t>о выдаче разрешения на строительство</w:t>
      </w:r>
    </w:p>
    <w:p w:rsidR="007C6E78" w:rsidRPr="002A63E2" w:rsidRDefault="007C6E78" w:rsidP="007C6E78">
      <w:pPr>
        <w:widowControl w:val="0"/>
        <w:tabs>
          <w:tab w:val="left" w:pos="0"/>
        </w:tabs>
        <w:autoSpaceDE w:val="0"/>
        <w:autoSpaceDN w:val="0"/>
        <w:ind w:firstLine="709"/>
        <w:jc w:val="center"/>
      </w:pP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7C6E78" w:rsidRPr="002A63E2" w:rsidRDefault="007C6E78" w:rsidP="007C6E78">
      <w:pPr>
        <w:widowControl w:val="0"/>
        <w:tabs>
          <w:tab w:val="left" w:pos="0"/>
        </w:tabs>
        <w:spacing w:line="204" w:lineRule="auto"/>
        <w:ind w:firstLine="709"/>
        <w:jc w:val="both"/>
        <w:rPr>
          <w:color w:val="000000"/>
        </w:rPr>
      </w:pP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Наименование объекта ___________________________________________</w:t>
      </w:r>
      <w:r>
        <w:rPr>
          <w:color w:val="000000"/>
        </w:rPr>
        <w:t>______________________________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(в соответствии с утвержденной проектной документацией)</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w:t>
      </w:r>
      <w:r>
        <w:rPr>
          <w:color w:val="000000"/>
        </w:rPr>
        <w:t>__________________________</w:t>
      </w:r>
      <w:r w:rsidRPr="002A63E2">
        <w:rPr>
          <w:color w:val="000000"/>
        </w:rPr>
        <w:t>_____________________________________________</w:t>
      </w:r>
    </w:p>
    <w:p w:rsidR="007C6E78" w:rsidRPr="002A63E2" w:rsidRDefault="007C6E78" w:rsidP="007C6E78">
      <w:pPr>
        <w:widowControl w:val="0"/>
        <w:tabs>
          <w:tab w:val="left" w:pos="0"/>
        </w:tabs>
        <w:spacing w:line="204" w:lineRule="auto"/>
        <w:ind w:firstLine="709"/>
        <w:jc w:val="both"/>
        <w:rPr>
          <w:color w:val="000000"/>
        </w:rPr>
      </w:pP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Кадастровый номер реконструируемого объекта __</w:t>
      </w:r>
      <w:r>
        <w:rPr>
          <w:color w:val="000000"/>
        </w:rPr>
        <w:t>________________________</w:t>
      </w:r>
      <w:r w:rsidRPr="002A63E2">
        <w:rPr>
          <w:color w:val="000000"/>
        </w:rPr>
        <w:t>_________________________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 xml:space="preserve">                                               (в случае реконструкции)</w:t>
      </w:r>
    </w:p>
    <w:p w:rsidR="007C6E78" w:rsidRPr="002A63E2" w:rsidRDefault="007C6E78" w:rsidP="007C6E78">
      <w:pPr>
        <w:widowControl w:val="0"/>
        <w:tabs>
          <w:tab w:val="left" w:pos="0"/>
        </w:tabs>
        <w:spacing w:line="204" w:lineRule="auto"/>
        <w:jc w:val="both"/>
        <w:rPr>
          <w:color w:val="000000"/>
        </w:rPr>
      </w:pPr>
      <w:r w:rsidRPr="002A63E2">
        <w:rPr>
          <w:color w:val="000000"/>
        </w:rPr>
        <w:t>____</w:t>
      </w:r>
      <w:r>
        <w:rPr>
          <w:color w:val="000000"/>
        </w:rPr>
        <w:t>_________________________</w:t>
      </w:r>
      <w:r w:rsidRPr="002A63E2">
        <w:rPr>
          <w:color w:val="000000"/>
        </w:rPr>
        <w:t>____________________________________________________________</w:t>
      </w:r>
    </w:p>
    <w:p w:rsidR="007C6E78" w:rsidRPr="002A63E2" w:rsidRDefault="007C6E78" w:rsidP="007C6E78">
      <w:pPr>
        <w:widowControl w:val="0"/>
        <w:tabs>
          <w:tab w:val="left" w:pos="0"/>
        </w:tabs>
        <w:spacing w:line="204" w:lineRule="auto"/>
        <w:ind w:firstLine="709"/>
        <w:jc w:val="both"/>
        <w:rPr>
          <w:color w:val="000000"/>
        </w:rPr>
      </w:pP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Этап строительства _______________</w:t>
      </w:r>
      <w:r>
        <w:rPr>
          <w:color w:val="000000"/>
        </w:rPr>
        <w:t>________________________</w:t>
      </w:r>
      <w:r w:rsidRPr="002A63E2">
        <w:rPr>
          <w:color w:val="000000"/>
        </w:rPr>
        <w:t>____________________________________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 xml:space="preserve">                      (указывается в случае выделения этапа строительства и приводится описание такого этапа)</w:t>
      </w:r>
    </w:p>
    <w:p w:rsidR="007C6E78" w:rsidRPr="002A63E2" w:rsidRDefault="007C6E78" w:rsidP="007C6E78">
      <w:pPr>
        <w:widowControl w:val="0"/>
        <w:tabs>
          <w:tab w:val="left" w:pos="0"/>
        </w:tabs>
        <w:spacing w:line="204" w:lineRule="auto"/>
        <w:ind w:firstLine="709"/>
        <w:jc w:val="center"/>
        <w:rPr>
          <w:color w:val="000000"/>
          <w:sz w:val="16"/>
          <w:szCs w:val="16"/>
        </w:rPr>
      </w:pP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Адрес (местоположение) объекта _________________________________</w:t>
      </w:r>
      <w:r>
        <w:rPr>
          <w:color w:val="000000"/>
        </w:rPr>
        <w:t>_________________________</w:t>
      </w:r>
      <w:r w:rsidRPr="002A63E2">
        <w:rPr>
          <w:color w:val="000000"/>
        </w:rPr>
        <w:t>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 xml:space="preserve">                                                         (указывается адрес</w:t>
      </w:r>
      <w:r w:rsidRPr="002A63E2">
        <w:rPr>
          <w:vertAlign w:val="superscript"/>
        </w:rPr>
        <w:t>&lt;3&gt;</w:t>
      </w:r>
      <w:r w:rsidRPr="002A63E2">
        <w:rPr>
          <w:color w:val="000000"/>
          <w:sz w:val="16"/>
          <w:szCs w:val="16"/>
        </w:rPr>
        <w:t xml:space="preserve"> объекта капитального  строительства, а при наличии - адрес объекта</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w:t>
      </w:r>
      <w:r>
        <w:rPr>
          <w:color w:val="000000"/>
        </w:rPr>
        <w:t>__________</w:t>
      </w:r>
      <w:r w:rsidRPr="002A63E2">
        <w:rPr>
          <w:color w:val="000000"/>
        </w:rPr>
        <w:t>___________________________________________________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капитального строительства в соответствии с государственным адресным реестром с указанием реквизитов</w:t>
      </w:r>
    </w:p>
    <w:p w:rsidR="007C6E78" w:rsidRPr="002A63E2" w:rsidRDefault="007C6E78" w:rsidP="007C6E78">
      <w:pPr>
        <w:widowControl w:val="0"/>
        <w:tabs>
          <w:tab w:val="left" w:pos="0"/>
        </w:tabs>
        <w:spacing w:line="204" w:lineRule="auto"/>
        <w:jc w:val="both"/>
        <w:rPr>
          <w:color w:val="000000"/>
        </w:rPr>
      </w:pPr>
      <w:r>
        <w:rPr>
          <w:color w:val="000000"/>
        </w:rPr>
        <w:t>__________________</w:t>
      </w:r>
      <w:r w:rsidRPr="002A63E2">
        <w:rPr>
          <w:color w:val="000000"/>
        </w:rPr>
        <w:t>___________________________________________________________________________</w:t>
      </w:r>
    </w:p>
    <w:p w:rsidR="007C6E78" w:rsidRPr="002A63E2" w:rsidRDefault="007C6E78" w:rsidP="007C6E78">
      <w:pPr>
        <w:widowControl w:val="0"/>
        <w:tabs>
          <w:tab w:val="left" w:pos="0"/>
        </w:tabs>
        <w:spacing w:line="204" w:lineRule="auto"/>
        <w:ind w:firstLine="709"/>
        <w:jc w:val="center"/>
        <w:rPr>
          <w:color w:val="000000"/>
          <w:sz w:val="16"/>
          <w:szCs w:val="16"/>
        </w:rPr>
      </w:pPr>
      <w:r w:rsidRPr="002A63E2">
        <w:rPr>
          <w:color w:val="000000"/>
          <w:sz w:val="16"/>
          <w:szCs w:val="16"/>
        </w:rPr>
        <w:t>документов о присвоении, об изменении адреса; для линейных объектов указывается описание местоположения</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r w:rsidRPr="002A63E2">
        <w:rPr>
          <w:color w:val="000000"/>
          <w:sz w:val="16"/>
          <w:szCs w:val="16"/>
        </w:rPr>
        <w:t xml:space="preserve"> </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в виде наименований субъекта Российской Федерации и муниципального образования)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Кадастровый номер земельного участка (земельных участков) _______________________________________________</w:t>
      </w:r>
    </w:p>
    <w:p w:rsidR="007C6E78" w:rsidRPr="002A63E2" w:rsidRDefault="007C6E78" w:rsidP="007C6E78">
      <w:pPr>
        <w:widowControl w:val="0"/>
        <w:tabs>
          <w:tab w:val="left" w:pos="0"/>
        </w:tabs>
        <w:spacing w:line="204" w:lineRule="auto"/>
        <w:jc w:val="center"/>
        <w:rPr>
          <w:color w:val="000000"/>
        </w:rPr>
      </w:pPr>
      <w:r w:rsidRPr="002A63E2">
        <w:rPr>
          <w:color w:val="000000"/>
          <w:sz w:val="16"/>
          <w:szCs w:val="16"/>
        </w:rPr>
        <w:t xml:space="preserve">                                                                                                                            (заполнение не является обязательным при выдаче</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разрешения на строительство (реконструкцию) линейного объекта)</w:t>
      </w:r>
    </w:p>
    <w:p w:rsidR="007C6E78" w:rsidRPr="002A63E2" w:rsidRDefault="007C6E78" w:rsidP="007C6E78">
      <w:pPr>
        <w:widowControl w:val="0"/>
        <w:tabs>
          <w:tab w:val="left" w:pos="0"/>
        </w:tabs>
        <w:spacing w:line="204" w:lineRule="auto"/>
        <w:jc w:val="center"/>
        <w:rPr>
          <w:color w:val="000000"/>
          <w:sz w:val="16"/>
          <w:szCs w:val="16"/>
        </w:rPr>
      </w:pPr>
    </w:p>
    <w:p w:rsidR="007C6E78" w:rsidRPr="002A63E2" w:rsidRDefault="007C6E78" w:rsidP="007C6E78">
      <w:pPr>
        <w:widowControl w:val="0"/>
        <w:tabs>
          <w:tab w:val="left" w:pos="0"/>
        </w:tabs>
        <w:spacing w:line="204" w:lineRule="auto"/>
        <w:jc w:val="both"/>
        <w:rPr>
          <w:color w:val="000000"/>
        </w:rPr>
      </w:pPr>
      <w:r w:rsidRPr="002A63E2">
        <w:rPr>
          <w:color w:val="000000"/>
        </w:rPr>
        <w:t xml:space="preserve">Номер кадастрового квартала (кадастровых кварталов) </w:t>
      </w:r>
      <w:r w:rsidRPr="002A63E2">
        <w:rPr>
          <w:color w:val="000000"/>
        </w:rPr>
        <w:lastRenderedPageBreak/>
        <w:t>_____________________________________________________</w:t>
      </w:r>
    </w:p>
    <w:p w:rsidR="007C6E78" w:rsidRPr="002A63E2" w:rsidRDefault="007C6E78" w:rsidP="007C6E78">
      <w:pPr>
        <w:widowControl w:val="0"/>
        <w:tabs>
          <w:tab w:val="left" w:pos="0"/>
        </w:tabs>
        <w:spacing w:line="204" w:lineRule="auto"/>
        <w:jc w:val="center"/>
        <w:rPr>
          <w:color w:val="000000"/>
        </w:rPr>
      </w:pPr>
      <w:r w:rsidRPr="002A63E2">
        <w:rPr>
          <w:color w:val="000000"/>
          <w:sz w:val="16"/>
          <w:szCs w:val="16"/>
        </w:rPr>
        <w:t xml:space="preserve">                                                                                                                            (заполнение не является обязательным при выдаче</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разрешения на строительство (реконструкцию) линейного объекта)</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Сведения о градостроительном плане земельного участка ___________________________________________________</w:t>
      </w:r>
    </w:p>
    <w:p w:rsidR="007C6E78" w:rsidRPr="002A63E2" w:rsidRDefault="007C6E78" w:rsidP="007C6E78">
      <w:pPr>
        <w:widowControl w:val="0"/>
        <w:tabs>
          <w:tab w:val="left" w:pos="0"/>
        </w:tabs>
        <w:spacing w:line="204" w:lineRule="auto"/>
        <w:jc w:val="center"/>
        <w:rPr>
          <w:color w:val="000000"/>
        </w:rPr>
      </w:pPr>
      <w:r w:rsidRPr="002A63E2">
        <w:rPr>
          <w:color w:val="000000"/>
          <w:sz w:val="16"/>
          <w:szCs w:val="16"/>
        </w:rPr>
        <w:t xml:space="preserve">                                                                                                                   (указываются дата выдачи градостроительного плана земельного участка,</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rPr>
          <w:color w:val="000000"/>
          <w:sz w:val="16"/>
          <w:szCs w:val="16"/>
        </w:rPr>
      </w:pPr>
      <w:r w:rsidRPr="002A63E2">
        <w:rPr>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предусмотренных законодательством Российской Федерации)</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pPr>
      <w:r w:rsidRPr="002A63E2">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2A63E2">
        <w:rPr>
          <w:vertAlign w:val="superscript"/>
        </w:rPr>
        <w:t>&lt;4&gt;</w:t>
      </w:r>
      <w:r w:rsidRPr="002A63E2">
        <w:t xml:space="preserve"> 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r w:rsidRPr="002A63E2">
        <w:t>Сведения о схеме расположения земельного участка или земельных участков на кадастровом плане территории</w:t>
      </w:r>
      <w:r w:rsidRPr="002A63E2">
        <w:rPr>
          <w:vertAlign w:val="superscript"/>
        </w:rPr>
        <w:t>&lt;5&gt;</w:t>
      </w:r>
      <w:r w:rsidRPr="002A63E2">
        <w:t xml:space="preserve"> 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7C6E78" w:rsidRDefault="007C6E78" w:rsidP="007C6E78">
      <w:pPr>
        <w:widowControl w:val="0"/>
        <w:tabs>
          <w:tab w:val="left" w:pos="0"/>
        </w:tabs>
        <w:spacing w:line="204" w:lineRule="auto"/>
        <w:jc w:val="both"/>
      </w:pPr>
      <w:r w:rsidRPr="002A63E2">
        <w:t>_________________________________________________________________________________________________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r w:rsidRPr="002A63E2">
        <w:rPr>
          <w:sz w:val="16"/>
          <w:szCs w:val="16"/>
        </w:rPr>
        <w:t>расположения земельного участка или земельных участков)</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Сведения о проекте планировки и проекте межевания территории 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(заполняется в отношении линейных объектов, кроме случаев, </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rPr>
          <w:color w:val="000000"/>
          <w:sz w:val="16"/>
          <w:szCs w:val="16"/>
        </w:rPr>
      </w:pPr>
      <w:r w:rsidRPr="002A63E2">
        <w:rPr>
          <w:color w:val="000000"/>
          <w:sz w:val="16"/>
          <w:szCs w:val="16"/>
        </w:rPr>
        <w:t>предусмотренных</w:t>
      </w:r>
      <w:r w:rsidRPr="002A63E2">
        <w:rPr>
          <w:color w:val="000000"/>
        </w:rPr>
        <w:t xml:space="preserve"> </w:t>
      </w:r>
      <w:r w:rsidRPr="002A63E2">
        <w:rPr>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7C6E78" w:rsidRPr="002A63E2" w:rsidRDefault="007C6E78" w:rsidP="007C6E78">
      <w:pPr>
        <w:widowControl w:val="0"/>
        <w:tabs>
          <w:tab w:val="left" w:pos="0"/>
        </w:tabs>
        <w:spacing w:line="204" w:lineRule="auto"/>
        <w:jc w:val="both"/>
        <w:rPr>
          <w:color w:val="000000"/>
          <w:sz w:val="16"/>
          <w:szCs w:val="16"/>
        </w:rPr>
      </w:pP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rPr>
          <w:color w:val="000000"/>
        </w:rPr>
      </w:pPr>
      <w:r w:rsidRPr="002A63E2">
        <w:rPr>
          <w:color w:val="000000"/>
        </w:rPr>
        <w:t xml:space="preserve"> </w:t>
      </w:r>
      <w:r w:rsidRPr="002A63E2">
        <w:rPr>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Св</w:t>
      </w:r>
      <w:r>
        <w:rPr>
          <w:color w:val="000000"/>
        </w:rPr>
        <w:t>едения о проектной документации</w:t>
      </w:r>
      <w:r w:rsidRPr="002A63E2">
        <w:rPr>
          <w:color w:val="000000"/>
        </w:rPr>
        <w:t>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rPr>
        <w:t xml:space="preserve">                                           </w:t>
      </w:r>
      <w:r w:rsidRPr="002A63E2">
        <w:rPr>
          <w:color w:val="000000"/>
          <w:sz w:val="16"/>
          <w:szCs w:val="16"/>
        </w:rPr>
        <w:t>(указывается кем, когда разработана проектная документация)</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(реквизиты документа, наименование проектной организации; </w:t>
      </w:r>
      <w:r w:rsidRPr="002A63E2">
        <w:rPr>
          <w:sz w:val="16"/>
          <w:szCs w:val="16"/>
        </w:rPr>
        <w:t xml:space="preserve">дата (при наличии)  и номер (при наличии) решения об утверждении проектной документации </w:t>
      </w:r>
      <w:r w:rsidRPr="002A63E2">
        <w:rPr>
          <w:vertAlign w:val="superscript"/>
        </w:rPr>
        <w:t>&lt;6&gt;</w:t>
      </w:r>
      <w:r w:rsidRPr="002A63E2">
        <w:rPr>
          <w:color w:val="000000"/>
          <w:sz w:val="16"/>
          <w:szCs w:val="16"/>
        </w:rPr>
        <w:t>)</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pPr>
      <w:r w:rsidRPr="002A63E2">
        <w:t>Сведения о положительном заключении экспертизы проектной документации _____________________________</w:t>
      </w:r>
    </w:p>
    <w:p w:rsidR="007C6E78" w:rsidRPr="002A63E2" w:rsidRDefault="007C6E78" w:rsidP="007C6E78">
      <w:pPr>
        <w:pStyle w:val="1"/>
        <w:keepNext w:val="0"/>
        <w:tabs>
          <w:tab w:val="left" w:pos="0"/>
        </w:tabs>
        <w:autoSpaceDE w:val="0"/>
        <w:autoSpaceDN w:val="0"/>
        <w:adjustRightInd w:val="0"/>
        <w:spacing w:before="0"/>
        <w:jc w:val="both"/>
        <w:rPr>
          <w:rFonts w:ascii="Times New Roman" w:eastAsia="Calibri" w:hAnsi="Times New Roman" w:cs="Times New Roman"/>
          <w:b w:val="0"/>
          <w:bCs w:val="0"/>
          <w:sz w:val="20"/>
          <w:szCs w:val="20"/>
        </w:rPr>
      </w:pPr>
      <w:r w:rsidRPr="002A63E2">
        <w:rPr>
          <w:rFonts w:ascii="Times New Roman" w:eastAsia="Calibri" w:hAnsi="Times New Roman" w:cs="Times New Roman"/>
          <w:b w:val="0"/>
          <w:bCs w:val="0"/>
          <w:sz w:val="20"/>
          <w:szCs w:val="20"/>
        </w:rPr>
        <w:t>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(указываются наименование организации, выдавшей заключение, номер и дата утверждения</w:t>
      </w:r>
      <w:r w:rsidRPr="002A63E2">
        <w:rPr>
          <w:vertAlign w:val="superscript"/>
        </w:rPr>
        <w:t>&lt;7&gt;</w:t>
      </w:r>
      <w:r w:rsidRPr="002A63E2">
        <w:rPr>
          <w:sz w:val="16"/>
          <w:szCs w:val="16"/>
        </w:rPr>
        <w:t>)</w:t>
      </w:r>
    </w:p>
    <w:p w:rsidR="007C6E78" w:rsidRPr="002A63E2" w:rsidRDefault="007C6E78" w:rsidP="007C6E78">
      <w:pPr>
        <w:widowControl w:val="0"/>
        <w:tabs>
          <w:tab w:val="left" w:pos="0"/>
        </w:tabs>
        <w:spacing w:line="204" w:lineRule="auto"/>
        <w:jc w:val="center"/>
        <w:rPr>
          <w:sz w:val="16"/>
          <w:szCs w:val="16"/>
        </w:rPr>
      </w:pPr>
    </w:p>
    <w:p w:rsidR="007C6E78" w:rsidRPr="002A63E2" w:rsidRDefault="007C6E78" w:rsidP="007C6E78">
      <w:pPr>
        <w:widowControl w:val="0"/>
        <w:tabs>
          <w:tab w:val="left" w:pos="0"/>
        </w:tabs>
        <w:spacing w:line="204" w:lineRule="auto"/>
        <w:jc w:val="both"/>
      </w:pPr>
      <w:r w:rsidRPr="002A63E2">
        <w:t xml:space="preserve">Сведения о положительном заключении государственной экологической проектной документации </w:t>
      </w:r>
    </w:p>
    <w:p w:rsidR="007C6E78" w:rsidRPr="002A63E2" w:rsidRDefault="007C6E78" w:rsidP="007C6E78">
      <w:pPr>
        <w:pStyle w:val="1"/>
        <w:keepNext w:val="0"/>
        <w:tabs>
          <w:tab w:val="left" w:pos="0"/>
        </w:tabs>
        <w:autoSpaceDE w:val="0"/>
        <w:autoSpaceDN w:val="0"/>
        <w:adjustRightInd w:val="0"/>
        <w:spacing w:before="0"/>
        <w:jc w:val="both"/>
        <w:rPr>
          <w:rFonts w:ascii="Times New Roman" w:eastAsia="Calibri" w:hAnsi="Times New Roman" w:cs="Times New Roman"/>
          <w:b w:val="0"/>
          <w:bCs w:val="0"/>
          <w:sz w:val="20"/>
          <w:szCs w:val="20"/>
        </w:rPr>
      </w:pPr>
      <w:r w:rsidRPr="002A63E2">
        <w:rPr>
          <w:rFonts w:ascii="Times New Roman" w:eastAsia="Calibri" w:hAnsi="Times New Roman" w:cs="Times New Roman"/>
          <w:b w:val="0"/>
          <w:bCs w:val="0"/>
          <w:sz w:val="20"/>
          <w:szCs w:val="20"/>
        </w:rPr>
        <w:t>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7C6E78" w:rsidRPr="002A63E2" w:rsidRDefault="007C6E78" w:rsidP="007C6E78">
      <w:pPr>
        <w:tabs>
          <w:tab w:val="left" w:pos="0"/>
        </w:tabs>
        <w:autoSpaceDE w:val="0"/>
        <w:autoSpaceDN w:val="0"/>
        <w:adjustRightInd w:val="0"/>
        <w:jc w:val="both"/>
        <w:rPr>
          <w:sz w:val="16"/>
          <w:szCs w:val="16"/>
        </w:rPr>
      </w:pPr>
    </w:p>
    <w:p w:rsidR="007C6E78" w:rsidRPr="002A63E2" w:rsidRDefault="007C6E78" w:rsidP="007C6E78">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7C6E78" w:rsidRPr="002A63E2" w:rsidRDefault="007C6E78" w:rsidP="007C6E78">
      <w:pPr>
        <w:tabs>
          <w:tab w:val="left" w:pos="0"/>
        </w:tabs>
        <w:autoSpaceDE w:val="0"/>
        <w:autoSpaceDN w:val="0"/>
        <w:adjustRightInd w:val="0"/>
        <w:jc w:val="both"/>
        <w:rPr>
          <w:sz w:val="16"/>
          <w:szCs w:val="16"/>
        </w:rPr>
      </w:pPr>
    </w:p>
    <w:p w:rsidR="007C6E78" w:rsidRPr="002A63E2" w:rsidRDefault="007C6E78" w:rsidP="007C6E78">
      <w:pPr>
        <w:widowControl w:val="0"/>
        <w:tabs>
          <w:tab w:val="left" w:pos="0"/>
        </w:tabs>
        <w:spacing w:line="204" w:lineRule="auto"/>
        <w:jc w:val="both"/>
      </w:pPr>
      <w:r w:rsidRPr="002A63E2">
        <w:t xml:space="preserve">Подтверждение соответствия вносимых в проектную документацию изменений требованиям, указанным в </w:t>
      </w:r>
      <w:hyperlink r:id="rId28" w:history="1">
        <w:r w:rsidRPr="002A63E2">
          <w:t>части 3.8 статьи 49</w:t>
        </w:r>
      </w:hyperlink>
      <w:r w:rsidRPr="002A63E2">
        <w:t xml:space="preserve"> ГрК РФ</w:t>
      </w:r>
      <w:r w:rsidRPr="002A63E2">
        <w:rPr>
          <w:vertAlign w:val="superscript"/>
        </w:rPr>
        <w:t>&lt;8&gt;</w:t>
      </w:r>
      <w:r w:rsidRPr="002A63E2">
        <w:t xml:space="preserve"> 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(указываются сведения о специалисте по организации архитектурно-</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_______________________________________________________________________________________________________________________________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rsidR="007C6E78" w:rsidRPr="002A63E2" w:rsidRDefault="007C6E78" w:rsidP="007C6E78">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документацию изменений требованиям, указанным в части 3.8 статьи 49 ГрК РФ, дата и номер)</w:t>
      </w:r>
    </w:p>
    <w:p w:rsidR="007C6E78" w:rsidRPr="002A63E2" w:rsidRDefault="007C6E78" w:rsidP="007C6E78">
      <w:pPr>
        <w:tabs>
          <w:tab w:val="left" w:pos="0"/>
        </w:tabs>
        <w:autoSpaceDE w:val="0"/>
        <w:autoSpaceDN w:val="0"/>
        <w:adjustRightInd w:val="0"/>
        <w:jc w:val="center"/>
        <w:rPr>
          <w:sz w:val="16"/>
          <w:szCs w:val="16"/>
        </w:rPr>
      </w:pPr>
    </w:p>
    <w:p w:rsidR="007C6E78" w:rsidRPr="002A63E2" w:rsidRDefault="007C6E78" w:rsidP="007C6E78">
      <w:pPr>
        <w:tabs>
          <w:tab w:val="left" w:pos="0"/>
        </w:tabs>
        <w:autoSpaceDE w:val="0"/>
        <w:autoSpaceDN w:val="0"/>
        <w:adjustRightInd w:val="0"/>
        <w:jc w:val="both"/>
      </w:pPr>
      <w:r w:rsidRPr="002A63E2">
        <w:t>Подтверждение соответствия вносимых в проектную документацию изменений требованиям, указанным в части 3.9 статьи 49 ГрК РФ</w:t>
      </w:r>
      <w:r w:rsidRPr="002A63E2">
        <w:rPr>
          <w:vertAlign w:val="superscript"/>
        </w:rPr>
        <w:t>&lt;9&gt;</w:t>
      </w:r>
      <w:r w:rsidRPr="002A63E2">
        <w:t xml:space="preserve"> _____________________________________________</w:t>
      </w:r>
    </w:p>
    <w:p w:rsidR="007C6E78" w:rsidRPr="002A63E2" w:rsidRDefault="007C6E78" w:rsidP="007C6E78">
      <w:pPr>
        <w:tabs>
          <w:tab w:val="left" w:pos="0"/>
        </w:tabs>
        <w:autoSpaceDE w:val="0"/>
        <w:autoSpaceDN w:val="0"/>
        <w:adjustRightInd w:val="0"/>
        <w:jc w:val="both"/>
      </w:pPr>
      <w:r w:rsidRPr="002A63E2">
        <w:t>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(указываются сведения об организации, проводившей оценку соответствия; дата и номер)</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r w:rsidRPr="002A63E2">
        <w:rPr>
          <w:color w:val="000000"/>
        </w:rPr>
        <w:lastRenderedPageBreak/>
        <w:t>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(указываются наименование органа, выдавшего разрешение,</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регистрационный номер и дата выдачи разрешения)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(наименование органа (организации), утвердившего типовое архитектурное</w:t>
      </w: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решение, регистрационный номер и дата утверждения)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 xml:space="preserve">Сведения о заключении </w:t>
      </w:r>
      <w:r w:rsidR="00CD1625" w:rsidRPr="00CD1625">
        <w:rPr>
          <w:color w:val="000000"/>
        </w:rPr>
        <w:t>комитета по сохранению объектов культурного наследия Ленинградской области</w:t>
      </w:r>
      <w:r w:rsidR="00CD1625" w:rsidRPr="0051231D">
        <w:rPr>
          <w:color w:val="000000"/>
        </w:rPr>
        <w:t xml:space="preserve"> </w:t>
      </w:r>
      <w:r w:rsidRPr="002A63E2">
        <w:rPr>
          <w:color w:val="000000"/>
        </w:rPr>
        <w:t>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 xml:space="preserve">             (регистрационный номер и дата выдачи заключения)</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Срок действия разрешения на строительство (месяцев) ____________________________________________________</w:t>
      </w:r>
    </w:p>
    <w:p w:rsidR="007C6E78" w:rsidRPr="002A63E2" w:rsidRDefault="007C6E78" w:rsidP="007C6E78">
      <w:pPr>
        <w:widowControl w:val="0"/>
        <w:tabs>
          <w:tab w:val="left" w:pos="0"/>
        </w:tabs>
        <w:spacing w:line="204" w:lineRule="auto"/>
        <w:jc w:val="both"/>
        <w:rPr>
          <w:color w:val="000000"/>
          <w:sz w:val="16"/>
          <w:szCs w:val="16"/>
        </w:rPr>
      </w:pPr>
      <w:r w:rsidRPr="002A63E2">
        <w:rPr>
          <w:color w:val="000000"/>
          <w:sz w:val="16"/>
          <w:szCs w:val="16"/>
        </w:rPr>
        <w:t xml:space="preserve">                                                                                         (в соответствии с разделом проектной документации "Проект организации строительства")</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pPr>
      <w:r w:rsidRPr="002A63E2">
        <w:t xml:space="preserve">Проектные характеристики объекта капитального строительства </w:t>
      </w:r>
      <w:r w:rsidRPr="002A63E2">
        <w:rPr>
          <w:vertAlign w:val="superscript"/>
        </w:rPr>
        <w:t>&lt;10&gt;:</w:t>
      </w:r>
    </w:p>
    <w:p w:rsidR="007C6E78" w:rsidRPr="002A63E2" w:rsidRDefault="007C6E78" w:rsidP="007C6E78">
      <w:pPr>
        <w:widowControl w:val="0"/>
        <w:tabs>
          <w:tab w:val="left" w:pos="0"/>
        </w:tabs>
        <w:spacing w:line="204"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Вид объекта капитального строительства</w:t>
            </w:r>
            <w:r w:rsidRPr="002A63E2">
              <w:rPr>
                <w:vertAlign w:val="superscript"/>
              </w:rPr>
              <w:t>&lt;11&gt;</w:t>
            </w:r>
          </w:p>
          <w:p w:rsidR="007C6E78" w:rsidRPr="002A63E2" w:rsidRDefault="007C6E78" w:rsidP="007C6E78">
            <w:pPr>
              <w:widowControl w:val="0"/>
              <w:tabs>
                <w:tab w:val="left" w:pos="0"/>
              </w:tabs>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Назначение объекта</w:t>
            </w:r>
            <w:r w:rsidRPr="002A63E2">
              <w:rPr>
                <w:vertAlign w:val="superscript"/>
              </w:rPr>
              <w:t>&lt;12&gt;</w:t>
            </w:r>
          </w:p>
          <w:p w:rsidR="007C6E78" w:rsidRPr="002A63E2" w:rsidRDefault="007C6E78" w:rsidP="007C6E78">
            <w:pPr>
              <w:tabs>
                <w:tab w:val="left" w:pos="0"/>
              </w:tabs>
              <w:autoSpaceDE w:val="0"/>
              <w:autoSpaceDN w:val="0"/>
              <w:adjustRightInd w:val="0"/>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7C6E78" w:rsidRPr="002A63E2" w:rsidRDefault="007C6E78" w:rsidP="007C6E78">
            <w:pPr>
              <w:widowControl w:val="0"/>
              <w:tabs>
                <w:tab w:val="left" w:pos="0"/>
              </w:tabs>
              <w:spacing w:line="204" w:lineRule="auto"/>
            </w:pPr>
            <w:r w:rsidRPr="002A63E2">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застройки (кв. м)</w:t>
            </w:r>
            <w:r w:rsidRPr="002A63E2">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застройки части объекта капитального строительства (кв. м):</w:t>
            </w:r>
            <w:r w:rsidRPr="002A63E2">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(кв. м):</w:t>
            </w:r>
            <w:r w:rsidRPr="002A63E2">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части объекта капитального строительства (кв. м):</w:t>
            </w:r>
            <w:r w:rsidRPr="002A63E2">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lastRenderedPageBreak/>
              <w:t xml:space="preserve">Иные показатели </w:t>
            </w:r>
            <w:r w:rsidRPr="002A63E2">
              <w:rPr>
                <w:vertAlign w:val="superscript"/>
              </w:rPr>
              <w:t>&lt;17&gt;</w:t>
            </w:r>
            <w:r w:rsidRPr="002A63E2">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 xml:space="preserve">Краткие проектные характеристики линейного объекта </w:t>
            </w:r>
            <w:r w:rsidRPr="002A63E2">
              <w:rPr>
                <w:vertAlign w:val="superscript"/>
              </w:rPr>
              <w:t>&lt;18&gt;:</w:t>
            </w: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Протяженность:</w:t>
            </w:r>
            <w:r w:rsidRPr="002A63E2">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Протяженность участка или части линейного объекта (м):</w:t>
            </w:r>
            <w:r w:rsidRPr="002A63E2">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7C6E78" w:rsidRPr="002A63E2" w:rsidRDefault="007C6E78" w:rsidP="007C6E78">
            <w:pPr>
              <w:widowControl w:val="0"/>
              <w:tabs>
                <w:tab w:val="left" w:pos="0"/>
              </w:tabs>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 xml:space="preserve">Иные показатели </w:t>
            </w:r>
            <w:r w:rsidRPr="002A63E2">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bl>
    <w:p w:rsidR="007C6E78" w:rsidRPr="002A63E2" w:rsidRDefault="007C6E78" w:rsidP="007C6E78">
      <w:pPr>
        <w:widowControl w:val="0"/>
        <w:tabs>
          <w:tab w:val="left" w:pos="0"/>
        </w:tabs>
        <w:spacing w:line="204" w:lineRule="auto"/>
        <w:jc w:val="both"/>
        <w:rPr>
          <w:color w:val="000000"/>
        </w:rPr>
      </w:pPr>
    </w:p>
    <w:p w:rsidR="007C6E78" w:rsidRPr="004E1B99" w:rsidRDefault="007C6E78" w:rsidP="007C6E78">
      <w:pPr>
        <w:widowControl w:val="0"/>
        <w:tabs>
          <w:tab w:val="left" w:pos="0"/>
        </w:tabs>
        <w:spacing w:line="204" w:lineRule="auto"/>
        <w:jc w:val="both"/>
        <w:rPr>
          <w:color w:val="000000"/>
        </w:rPr>
      </w:pPr>
      <w:r w:rsidRPr="002A63E2">
        <w:rPr>
          <w:color w:val="000000"/>
        </w:rPr>
        <w:t xml:space="preserve">К </w:t>
      </w:r>
      <w:r w:rsidRPr="004E1B99">
        <w:rPr>
          <w:color w:val="000000"/>
        </w:rPr>
        <w:t xml:space="preserve">настоящему заявлению прилагаются документы согласно </w:t>
      </w:r>
      <w:r w:rsidR="00CD1625" w:rsidRPr="004E1B99">
        <w:rPr>
          <w:color w:val="000000"/>
        </w:rPr>
        <w:t>пунктам 2.6.1 и 2.6.2 Административного регламента.</w:t>
      </w:r>
    </w:p>
    <w:p w:rsidR="007C6E78" w:rsidRPr="002A63E2" w:rsidRDefault="007C6E78" w:rsidP="007C6E78">
      <w:pPr>
        <w:widowControl w:val="0"/>
        <w:tabs>
          <w:tab w:val="left" w:pos="0"/>
        </w:tabs>
        <w:spacing w:line="204" w:lineRule="auto"/>
        <w:jc w:val="both"/>
        <w:rPr>
          <w:color w:val="000000"/>
        </w:rPr>
      </w:pPr>
      <w:r w:rsidRPr="004E1B99">
        <w:rPr>
          <w:color w:val="000000"/>
        </w:rPr>
        <w:t>Интересы застройщика в администрации</w:t>
      </w:r>
      <w:r w:rsidRPr="002A63E2">
        <w:rPr>
          <w:color w:val="000000"/>
        </w:rPr>
        <w:t xml:space="preserve"> МО _____уполномочен представлять:</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color w:val="000000"/>
          <w:sz w:val="16"/>
          <w:szCs w:val="16"/>
        </w:rPr>
      </w:pPr>
      <w:r w:rsidRPr="002A63E2">
        <w:rPr>
          <w:color w:val="000000"/>
          <w:sz w:val="16"/>
          <w:szCs w:val="16"/>
        </w:rPr>
        <w:t>(Ф.И.О., должность, контактный телефон)</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 xml:space="preserve">По доверенности </w:t>
      </w:r>
      <w:r w:rsidRPr="002A63E2">
        <w:rPr>
          <w:vertAlign w:val="superscript"/>
        </w:rPr>
        <w:t>&lt;22&gt;</w:t>
      </w:r>
      <w:r w:rsidRPr="002A63E2">
        <w:rPr>
          <w:color w:val="000000"/>
        </w:rPr>
        <w:t xml:space="preserve"> N _________________________ от ________________________</w:t>
      </w:r>
    </w:p>
    <w:p w:rsidR="007C6E78" w:rsidRPr="002A63E2" w:rsidRDefault="007C6E78" w:rsidP="007C6E78">
      <w:pPr>
        <w:widowControl w:val="0"/>
        <w:tabs>
          <w:tab w:val="left" w:pos="0"/>
        </w:tabs>
        <w:spacing w:line="204" w:lineRule="auto"/>
        <w:jc w:val="both"/>
        <w:rPr>
          <w:color w:val="000000"/>
          <w:sz w:val="16"/>
          <w:szCs w:val="16"/>
        </w:rPr>
      </w:pPr>
      <w:r w:rsidRPr="002A63E2">
        <w:rPr>
          <w:color w:val="000000"/>
          <w:sz w:val="16"/>
          <w:szCs w:val="16"/>
        </w:rPr>
        <w:t xml:space="preserve">                                                        (реквизиты доверенности)</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209"/>
      </w:tblGrid>
      <w:tr w:rsidR="007C6E78" w:rsidRPr="002A63E2" w:rsidTr="007C6E78">
        <w:tc>
          <w:tcPr>
            <w:tcW w:w="675" w:type="dxa"/>
            <w:tcBorders>
              <w:right w:val="single" w:sz="4" w:space="0" w:color="auto"/>
            </w:tcBorders>
            <w:shd w:val="clear" w:color="auto" w:fill="auto"/>
          </w:tcPr>
          <w:p w:rsidR="007C6E78" w:rsidRPr="002A63E2" w:rsidRDefault="007C6E78" w:rsidP="007C6E78">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7C6E78" w:rsidRPr="002A63E2" w:rsidRDefault="007C6E78" w:rsidP="007C6E78">
            <w:pPr>
              <w:widowControl w:val="0"/>
              <w:tabs>
                <w:tab w:val="left" w:pos="0"/>
              </w:tabs>
              <w:spacing w:line="204" w:lineRule="auto"/>
              <w:jc w:val="both"/>
              <w:rPr>
                <w:color w:val="000000"/>
              </w:rPr>
            </w:pPr>
            <w:r w:rsidRPr="002A63E2">
              <w:rPr>
                <w:color w:val="000000"/>
              </w:rPr>
              <w:t>выдать на руки в администрации МО ____</w:t>
            </w:r>
          </w:p>
          <w:p w:rsidR="007C6E78" w:rsidRPr="002A63E2" w:rsidRDefault="007C6E78" w:rsidP="007C6E78">
            <w:pPr>
              <w:widowControl w:val="0"/>
              <w:tabs>
                <w:tab w:val="left" w:pos="0"/>
              </w:tabs>
              <w:spacing w:line="204" w:lineRule="auto"/>
              <w:jc w:val="both"/>
              <w:rPr>
                <w:color w:val="000000"/>
              </w:rPr>
            </w:pPr>
          </w:p>
        </w:tc>
      </w:tr>
      <w:tr w:rsidR="007C6E78" w:rsidRPr="004E1B99" w:rsidTr="007C6E78">
        <w:tc>
          <w:tcPr>
            <w:tcW w:w="675" w:type="dxa"/>
            <w:tcBorders>
              <w:right w:val="single" w:sz="4" w:space="0" w:color="auto"/>
            </w:tcBorders>
            <w:shd w:val="clear" w:color="auto" w:fill="auto"/>
          </w:tcPr>
          <w:p w:rsidR="007C6E78" w:rsidRPr="002A63E2" w:rsidRDefault="007C6E78" w:rsidP="007C6E78">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7C6E78" w:rsidRPr="004E1B99" w:rsidRDefault="007C6E78" w:rsidP="007C6E78">
            <w:pPr>
              <w:widowControl w:val="0"/>
              <w:tabs>
                <w:tab w:val="left" w:pos="0"/>
              </w:tabs>
              <w:spacing w:line="204" w:lineRule="auto"/>
              <w:jc w:val="both"/>
              <w:rPr>
                <w:color w:val="000000"/>
              </w:rPr>
            </w:pPr>
            <w:r w:rsidRPr="004E1B99">
              <w:rPr>
                <w:color w:val="000000"/>
              </w:rPr>
              <w:t>выдать на руки в МФЦ</w:t>
            </w:r>
          </w:p>
          <w:p w:rsidR="007C6E78" w:rsidRPr="004E1B99" w:rsidRDefault="007C6E78" w:rsidP="007C6E78">
            <w:pPr>
              <w:widowControl w:val="0"/>
              <w:tabs>
                <w:tab w:val="left" w:pos="0"/>
              </w:tabs>
              <w:spacing w:line="204" w:lineRule="auto"/>
              <w:jc w:val="both"/>
              <w:rPr>
                <w:color w:val="000000"/>
              </w:rPr>
            </w:pPr>
          </w:p>
        </w:tc>
      </w:tr>
      <w:tr w:rsidR="007C6E78" w:rsidRPr="004E1B99" w:rsidTr="007C6E78">
        <w:tc>
          <w:tcPr>
            <w:tcW w:w="675" w:type="dxa"/>
            <w:tcBorders>
              <w:right w:val="single" w:sz="4" w:space="0" w:color="auto"/>
            </w:tcBorders>
            <w:shd w:val="clear" w:color="auto" w:fill="auto"/>
          </w:tcPr>
          <w:p w:rsidR="007C6E78" w:rsidRPr="004E1B99" w:rsidRDefault="007C6E78" w:rsidP="007C6E78">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7C6E78" w:rsidRPr="004E1B99" w:rsidRDefault="007C6E78" w:rsidP="007C6E78">
            <w:pPr>
              <w:widowControl w:val="0"/>
              <w:tabs>
                <w:tab w:val="left" w:pos="0"/>
              </w:tabs>
              <w:spacing w:line="204" w:lineRule="auto"/>
              <w:jc w:val="both"/>
              <w:rPr>
                <w:color w:val="000000"/>
              </w:rPr>
            </w:pPr>
            <w:r w:rsidRPr="004E1B99">
              <w:rPr>
                <w:color w:val="000000"/>
              </w:rPr>
              <w:t>направить в электронной форме в личный кабинет на  ЕПГУ/ПГУ ЛО</w:t>
            </w:r>
            <w:r w:rsidR="004E1B99" w:rsidRPr="004E1B99">
              <w:rPr>
                <w:color w:val="000000"/>
              </w:rPr>
              <w:t>*</w:t>
            </w:r>
          </w:p>
          <w:p w:rsidR="007C6E78" w:rsidRPr="004E1B99" w:rsidRDefault="007C6E78" w:rsidP="007C6E78">
            <w:pPr>
              <w:widowControl w:val="0"/>
              <w:tabs>
                <w:tab w:val="left" w:pos="0"/>
              </w:tabs>
              <w:spacing w:line="204" w:lineRule="auto"/>
              <w:jc w:val="both"/>
              <w:rPr>
                <w:color w:val="000000"/>
              </w:rPr>
            </w:pPr>
          </w:p>
        </w:tc>
      </w:tr>
    </w:tbl>
    <w:p w:rsidR="007C6E78" w:rsidRPr="004E1B99" w:rsidRDefault="007C6E78" w:rsidP="007C6E78">
      <w:pPr>
        <w:widowControl w:val="0"/>
        <w:tabs>
          <w:tab w:val="left" w:pos="0"/>
        </w:tabs>
        <w:spacing w:line="204" w:lineRule="auto"/>
        <w:jc w:val="both"/>
        <w:rPr>
          <w:color w:val="000000"/>
        </w:rPr>
      </w:pPr>
    </w:p>
    <w:p w:rsidR="007C6E78" w:rsidRPr="004E1B99" w:rsidRDefault="007C6E78" w:rsidP="007C6E78">
      <w:pPr>
        <w:widowControl w:val="0"/>
        <w:tabs>
          <w:tab w:val="left" w:pos="0"/>
        </w:tabs>
        <w:spacing w:line="204" w:lineRule="auto"/>
        <w:jc w:val="both"/>
        <w:rPr>
          <w:color w:val="000000"/>
        </w:rPr>
      </w:pPr>
    </w:p>
    <w:p w:rsidR="007C6E78" w:rsidRPr="004E1B99" w:rsidRDefault="007C6E78" w:rsidP="007C6E78">
      <w:pPr>
        <w:widowControl w:val="0"/>
        <w:tabs>
          <w:tab w:val="left" w:pos="0"/>
        </w:tabs>
        <w:spacing w:line="204" w:lineRule="auto"/>
        <w:jc w:val="both"/>
        <w:rPr>
          <w:color w:val="000000"/>
        </w:rPr>
      </w:pPr>
    </w:p>
    <w:p w:rsidR="007C6E78" w:rsidRPr="004E1B99" w:rsidRDefault="007C6E78" w:rsidP="007C6E78">
      <w:pPr>
        <w:widowControl w:val="0"/>
        <w:tabs>
          <w:tab w:val="left" w:pos="0"/>
        </w:tabs>
        <w:spacing w:line="204" w:lineRule="auto"/>
        <w:jc w:val="both"/>
        <w:rPr>
          <w:color w:val="000000"/>
        </w:rPr>
      </w:pPr>
      <w:r w:rsidRPr="004E1B99">
        <w:rPr>
          <w:color w:val="000000"/>
        </w:rPr>
        <w:t>_______________________________________  _________  _______________________</w:t>
      </w:r>
    </w:p>
    <w:p w:rsidR="007C6E78" w:rsidRPr="004E1B99" w:rsidRDefault="007C6E78" w:rsidP="007C6E78">
      <w:pPr>
        <w:widowControl w:val="0"/>
        <w:tabs>
          <w:tab w:val="left" w:pos="0"/>
        </w:tabs>
        <w:spacing w:line="204" w:lineRule="auto"/>
        <w:jc w:val="both"/>
        <w:rPr>
          <w:color w:val="000000"/>
          <w:sz w:val="16"/>
          <w:szCs w:val="16"/>
        </w:rPr>
      </w:pPr>
      <w:r w:rsidRPr="004E1B99">
        <w:rPr>
          <w:color w:val="000000"/>
          <w:sz w:val="16"/>
          <w:szCs w:val="16"/>
        </w:rPr>
        <w:t xml:space="preserve">                        (должность для застройщика,                       (подпись)                  (расшифровка подписи)</w:t>
      </w:r>
    </w:p>
    <w:p w:rsidR="007C6E78" w:rsidRPr="004E1B99" w:rsidRDefault="007C6E78" w:rsidP="007C6E78">
      <w:pPr>
        <w:widowControl w:val="0"/>
        <w:tabs>
          <w:tab w:val="left" w:pos="0"/>
        </w:tabs>
        <w:spacing w:line="204" w:lineRule="auto"/>
        <w:jc w:val="both"/>
        <w:rPr>
          <w:color w:val="000000"/>
        </w:rPr>
      </w:pPr>
      <w:r w:rsidRPr="004E1B99">
        <w:rPr>
          <w:color w:val="000000"/>
          <w:sz w:val="16"/>
          <w:szCs w:val="16"/>
        </w:rPr>
        <w:t xml:space="preserve">                    являющегося юридическим лицом)</w:t>
      </w:r>
      <w:r w:rsidRPr="004E1B99">
        <w:rPr>
          <w:color w:val="000000"/>
        </w:rPr>
        <w:t xml:space="preserve"> </w:t>
      </w:r>
      <w:r w:rsidRPr="004E1B99">
        <w:rPr>
          <w:vertAlign w:val="superscript"/>
        </w:rPr>
        <w:t>&lt;23&gt;</w:t>
      </w:r>
    </w:p>
    <w:p w:rsidR="004E1B99" w:rsidRPr="00941506" w:rsidRDefault="004E1B99" w:rsidP="004E1B99">
      <w:pPr>
        <w:widowControl w:val="0"/>
        <w:spacing w:line="204" w:lineRule="auto"/>
        <w:jc w:val="both"/>
        <w:rPr>
          <w:color w:val="000000"/>
        </w:rPr>
      </w:pPr>
      <w:r w:rsidRPr="004E1B99">
        <w:rPr>
          <w:sz w:val="16"/>
          <w:szCs w:val="16"/>
        </w:rPr>
        <w:t>* при подаче заявления на ЕПГУ / ПГУ ЛО</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 xml:space="preserve">М.П. </w:t>
      </w:r>
      <w:r w:rsidRPr="002A63E2">
        <w:rPr>
          <w:vertAlign w:val="superscript"/>
        </w:rPr>
        <w:t>&lt;24&gt;</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Заявление  застройщика и указанные в описи документы принял и зарегистрировал специалист администрации МО____ / МФЦ   (нужное подчеркнуть)</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__________________            _________________________________</w:t>
      </w:r>
    </w:p>
    <w:p w:rsidR="007C6E78" w:rsidRPr="002A63E2" w:rsidRDefault="007C6E78" w:rsidP="007C6E78">
      <w:pPr>
        <w:widowControl w:val="0"/>
        <w:tabs>
          <w:tab w:val="left" w:pos="0"/>
        </w:tabs>
        <w:spacing w:line="204" w:lineRule="auto"/>
        <w:jc w:val="both"/>
        <w:rPr>
          <w:color w:val="000000"/>
          <w:sz w:val="16"/>
          <w:szCs w:val="16"/>
        </w:rPr>
      </w:pPr>
      <w:r w:rsidRPr="002A63E2">
        <w:rPr>
          <w:color w:val="000000"/>
          <w:sz w:val="16"/>
          <w:szCs w:val="16"/>
        </w:rPr>
        <w:t xml:space="preserve">                (подпись)                                                     (фамилия, инициалы)</w:t>
      </w:r>
    </w:p>
    <w:p w:rsidR="007C6E78" w:rsidRPr="002A63E2" w:rsidRDefault="007C6E78" w:rsidP="007C6E78">
      <w:pPr>
        <w:widowControl w:val="0"/>
        <w:tabs>
          <w:tab w:val="left" w:pos="0"/>
        </w:tabs>
        <w:spacing w:line="204" w:lineRule="auto"/>
        <w:jc w:val="both"/>
        <w:rPr>
          <w:color w:val="000000"/>
        </w:rPr>
      </w:pPr>
    </w:p>
    <w:p w:rsidR="007C6E78" w:rsidRPr="002A63E2" w:rsidRDefault="007C6E78" w:rsidP="007C6E78">
      <w:pPr>
        <w:widowControl w:val="0"/>
        <w:tabs>
          <w:tab w:val="left" w:pos="0"/>
        </w:tabs>
        <w:spacing w:line="204" w:lineRule="auto"/>
        <w:jc w:val="both"/>
        <w:rPr>
          <w:color w:val="000000"/>
        </w:rPr>
      </w:pPr>
      <w:r w:rsidRPr="002A63E2">
        <w:rPr>
          <w:color w:val="000000"/>
        </w:rPr>
        <w:t xml:space="preserve">    "__" ______________ 20__ г.</w:t>
      </w:r>
    </w:p>
    <w:p w:rsidR="007C6E78" w:rsidRPr="002A63E2" w:rsidRDefault="007C6E78" w:rsidP="007C6E78">
      <w:pPr>
        <w:widowControl w:val="0"/>
        <w:tabs>
          <w:tab w:val="left" w:pos="0"/>
        </w:tabs>
        <w:spacing w:line="204" w:lineRule="auto"/>
        <w:ind w:firstLine="709"/>
        <w:jc w:val="both"/>
        <w:rPr>
          <w:color w:val="000000"/>
        </w:rPr>
      </w:pPr>
      <w:r w:rsidRPr="002A63E2">
        <w:rPr>
          <w:color w:val="000000"/>
        </w:rPr>
        <w:t>--------------------------------</w:t>
      </w:r>
    </w:p>
    <w:p w:rsidR="007C6E78" w:rsidRPr="002A63E2" w:rsidRDefault="007C6E78" w:rsidP="007C6E78">
      <w:pPr>
        <w:widowControl w:val="0"/>
        <w:tabs>
          <w:tab w:val="left" w:pos="0"/>
        </w:tabs>
        <w:spacing w:before="200" w:line="204" w:lineRule="auto"/>
        <w:ind w:firstLine="709"/>
        <w:jc w:val="both"/>
      </w:pPr>
      <w:bookmarkStart w:id="2" w:name="P1014"/>
      <w:bookmarkStart w:id="3" w:name="P1019"/>
      <w:bookmarkEnd w:id="2"/>
      <w:bookmarkEnd w:id="3"/>
      <w:r w:rsidRPr="002A63E2">
        <w:t>&lt;1&gt; Указывается при наличии.</w:t>
      </w:r>
    </w:p>
    <w:p w:rsidR="007C6E78" w:rsidRPr="002A63E2" w:rsidRDefault="007C6E78" w:rsidP="007C6E78">
      <w:pPr>
        <w:widowControl w:val="0"/>
        <w:tabs>
          <w:tab w:val="left" w:pos="0"/>
        </w:tabs>
        <w:spacing w:before="200" w:line="204" w:lineRule="auto"/>
        <w:ind w:firstLine="709"/>
        <w:jc w:val="both"/>
      </w:pPr>
      <w:r w:rsidRPr="002A63E2">
        <w:t>&lt;2&gt; Заполняется в случае, если застройщик является индивидуальным предпринимателем.</w:t>
      </w:r>
    </w:p>
    <w:p w:rsidR="007C6E78" w:rsidRPr="002A63E2" w:rsidRDefault="007C6E78" w:rsidP="007C6E78">
      <w:pPr>
        <w:widowControl w:val="0"/>
        <w:tabs>
          <w:tab w:val="left" w:pos="0"/>
        </w:tabs>
        <w:spacing w:before="200" w:line="204" w:lineRule="auto"/>
        <w:ind w:firstLine="709"/>
        <w:jc w:val="both"/>
      </w:pPr>
      <w:r w:rsidRPr="002A63E2">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7C6E78" w:rsidRPr="002A63E2" w:rsidRDefault="007C6E78" w:rsidP="007C6E78">
      <w:pPr>
        <w:widowControl w:val="0"/>
        <w:tabs>
          <w:tab w:val="left" w:pos="0"/>
        </w:tabs>
        <w:spacing w:before="200" w:line="204" w:lineRule="auto"/>
        <w:ind w:firstLine="709"/>
        <w:jc w:val="both"/>
      </w:pPr>
      <w:r w:rsidRPr="002A63E2">
        <w:lastRenderedPageBreak/>
        <w:t xml:space="preserve">Сведения об адресе либо местоположении объекта капитального строительства заполняются в соответствии с </w:t>
      </w:r>
      <w:hyperlink r:id="rId29" w:history="1">
        <w:r w:rsidRPr="002A63E2">
          <w:t>Перечнем</w:t>
        </w:r>
      </w:hyperlink>
      <w:r w:rsidRPr="002A63E2">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0" w:history="1">
        <w:r w:rsidRPr="002A63E2">
          <w:t>Правилами</w:t>
        </w:r>
      </w:hyperlink>
      <w:r w:rsidRPr="002A63E2">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7C6E78" w:rsidRPr="002A63E2" w:rsidRDefault="007C6E78" w:rsidP="007C6E78">
      <w:pPr>
        <w:widowControl w:val="0"/>
        <w:tabs>
          <w:tab w:val="left" w:pos="0"/>
        </w:tabs>
        <w:spacing w:before="200" w:line="204" w:lineRule="auto"/>
        <w:ind w:firstLine="709"/>
        <w:jc w:val="both"/>
      </w:pPr>
      <w:r w:rsidRPr="002A63E2">
        <w:t>&lt;4&gt; Заполняется в случаях, указанных в части 7.3 статьи 51 и части 1.1 статьи 57.3 ГрК РФ,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7C6E78" w:rsidRPr="002A63E2" w:rsidRDefault="007C6E78" w:rsidP="007C6E78">
      <w:pPr>
        <w:widowControl w:val="0"/>
        <w:tabs>
          <w:tab w:val="left" w:pos="0"/>
        </w:tabs>
        <w:spacing w:before="200" w:line="204" w:lineRule="auto"/>
        <w:ind w:firstLine="709"/>
        <w:jc w:val="both"/>
      </w:pPr>
      <w:r w:rsidRPr="002A63E2">
        <w:t>&lt;5&gt; Сведения указываются в случаях, предусмотренных частью 7.3 статьи 51 и частью 1.1 статьи 57.3 ГрК РФ.</w:t>
      </w:r>
    </w:p>
    <w:p w:rsidR="007C6E78" w:rsidRPr="002A63E2" w:rsidRDefault="007C6E78" w:rsidP="007C6E78">
      <w:pPr>
        <w:widowControl w:val="0"/>
        <w:tabs>
          <w:tab w:val="left" w:pos="0"/>
        </w:tabs>
        <w:spacing w:before="200" w:line="204" w:lineRule="auto"/>
        <w:ind w:firstLine="709"/>
        <w:jc w:val="both"/>
      </w:pPr>
      <w:r w:rsidRPr="002A63E2">
        <w:t xml:space="preserve">&lt;6&gt; Указываются дата и номер решения об утверждении проектной документации в соответствии с частями 15, </w:t>
      </w:r>
      <w:hyperlink r:id="rId31" w:history="1">
        <w:r w:rsidRPr="002A63E2">
          <w:t>15.2</w:t>
        </w:r>
      </w:hyperlink>
      <w:r w:rsidRPr="002A63E2">
        <w:t xml:space="preserve"> и </w:t>
      </w:r>
      <w:hyperlink r:id="rId32" w:history="1">
        <w:r w:rsidRPr="002A63E2">
          <w:t>15.3 статьи 48</w:t>
        </w:r>
      </w:hyperlink>
      <w:r w:rsidRPr="002A63E2">
        <w:t xml:space="preserve"> ГрК РФ.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7C6E78" w:rsidRPr="002A63E2" w:rsidRDefault="007C6E78" w:rsidP="007C6E78">
      <w:pPr>
        <w:widowControl w:val="0"/>
        <w:tabs>
          <w:tab w:val="left" w:pos="0"/>
        </w:tabs>
        <w:spacing w:before="200" w:line="204" w:lineRule="auto"/>
        <w:ind w:firstLine="709"/>
        <w:jc w:val="both"/>
      </w:pPr>
      <w:r w:rsidRPr="002A63E2">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7C6E78" w:rsidRPr="002A63E2" w:rsidRDefault="007C6E78" w:rsidP="007C6E78">
      <w:pPr>
        <w:widowControl w:val="0"/>
        <w:tabs>
          <w:tab w:val="left" w:pos="0"/>
        </w:tabs>
        <w:spacing w:before="200" w:line="204" w:lineRule="auto"/>
        <w:ind w:firstLine="709"/>
        <w:jc w:val="both"/>
      </w:pPr>
      <w:r w:rsidRPr="002A63E2">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ГрК РФ,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7C6E78" w:rsidRPr="002A63E2" w:rsidRDefault="007C6E78" w:rsidP="007C6E78">
      <w:pPr>
        <w:widowControl w:val="0"/>
        <w:tabs>
          <w:tab w:val="left" w:pos="0"/>
        </w:tabs>
        <w:spacing w:before="200" w:line="204" w:lineRule="auto"/>
        <w:ind w:firstLine="709"/>
        <w:jc w:val="both"/>
      </w:pPr>
      <w:r w:rsidRPr="002A63E2">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ГрК РФ,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7C6E78" w:rsidRPr="002A63E2" w:rsidRDefault="007C6E78" w:rsidP="007C6E78">
      <w:pPr>
        <w:widowControl w:val="0"/>
        <w:tabs>
          <w:tab w:val="left" w:pos="0"/>
        </w:tabs>
        <w:spacing w:before="200" w:line="204" w:lineRule="auto"/>
        <w:ind w:firstLine="709"/>
        <w:jc w:val="both"/>
      </w:pPr>
      <w:r w:rsidRPr="002A63E2">
        <w:t>&lt;10&gt; В отношении линейных объектов допускается заполнение не всех граф раздела.</w:t>
      </w:r>
    </w:p>
    <w:p w:rsidR="007C6E78" w:rsidRPr="002A63E2" w:rsidRDefault="007C6E78" w:rsidP="007C6E78">
      <w:pPr>
        <w:widowControl w:val="0"/>
        <w:tabs>
          <w:tab w:val="left" w:pos="0"/>
        </w:tabs>
        <w:spacing w:before="200" w:line="204" w:lineRule="auto"/>
        <w:ind w:firstLine="709"/>
        <w:jc w:val="both"/>
      </w:pPr>
      <w:r w:rsidRPr="002A63E2">
        <w:t>&lt;11&gt; Указывается один из видов объектов капитального строительства: здание, строение, сооружение.</w:t>
      </w:r>
    </w:p>
    <w:p w:rsidR="007C6E78" w:rsidRPr="002A63E2" w:rsidRDefault="007C6E78" w:rsidP="007C6E78">
      <w:pPr>
        <w:widowControl w:val="0"/>
        <w:tabs>
          <w:tab w:val="left" w:pos="0"/>
        </w:tabs>
        <w:spacing w:before="200" w:line="204" w:lineRule="auto"/>
        <w:ind w:firstLine="709"/>
        <w:jc w:val="both"/>
      </w:pPr>
      <w:r w:rsidRPr="002A63E2">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7C6E78" w:rsidRPr="002A63E2" w:rsidRDefault="007C6E78" w:rsidP="007C6E78">
      <w:pPr>
        <w:widowControl w:val="0"/>
        <w:tabs>
          <w:tab w:val="left" w:pos="0"/>
        </w:tabs>
        <w:spacing w:before="200" w:line="204" w:lineRule="auto"/>
        <w:ind w:firstLine="709"/>
        <w:jc w:val="both"/>
      </w:pPr>
      <w:r w:rsidRPr="002A63E2">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7C6E78" w:rsidRPr="002A63E2" w:rsidRDefault="007C6E78" w:rsidP="007C6E78">
      <w:pPr>
        <w:widowControl w:val="0"/>
        <w:tabs>
          <w:tab w:val="left" w:pos="0"/>
        </w:tabs>
        <w:spacing w:before="200" w:line="204" w:lineRule="auto"/>
        <w:ind w:firstLine="709"/>
        <w:jc w:val="both"/>
      </w:pPr>
      <w:r w:rsidRPr="002A63E2">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r w:rsidRPr="002A63E2">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7C6E78" w:rsidRPr="002A63E2" w:rsidRDefault="007C6E78" w:rsidP="007C6E78">
      <w:pPr>
        <w:widowControl w:val="0"/>
        <w:tabs>
          <w:tab w:val="left" w:pos="0"/>
        </w:tabs>
        <w:spacing w:before="200" w:line="204" w:lineRule="auto"/>
        <w:ind w:firstLine="709"/>
        <w:jc w:val="both"/>
      </w:pPr>
      <w:r w:rsidRPr="002A63E2">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7C6E78" w:rsidRPr="002A63E2" w:rsidRDefault="007C6E78" w:rsidP="007C6E78">
      <w:pPr>
        <w:widowControl w:val="0"/>
        <w:tabs>
          <w:tab w:val="left" w:pos="0"/>
        </w:tabs>
        <w:spacing w:before="200" w:line="204" w:lineRule="auto"/>
        <w:ind w:firstLine="709"/>
        <w:jc w:val="both"/>
      </w:pPr>
      <w:r w:rsidRPr="002A63E2">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bookmarkStart w:id="4" w:name="P1016"/>
      <w:bookmarkStart w:id="5" w:name="P1017"/>
      <w:bookmarkEnd w:id="4"/>
      <w:bookmarkEnd w:id="5"/>
      <w:r w:rsidRPr="002A63E2">
        <w:lastRenderedPageBreak/>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7C6E78" w:rsidRPr="002A63E2" w:rsidRDefault="007C6E78" w:rsidP="007C6E78">
      <w:pPr>
        <w:widowControl w:val="0"/>
        <w:tabs>
          <w:tab w:val="left" w:pos="0"/>
        </w:tabs>
        <w:spacing w:before="200" w:line="204" w:lineRule="auto"/>
        <w:ind w:firstLine="709"/>
        <w:jc w:val="both"/>
      </w:pPr>
      <w:bookmarkStart w:id="6" w:name="P1018"/>
      <w:bookmarkEnd w:id="6"/>
      <w:r w:rsidRPr="002A63E2">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7C6E78" w:rsidRPr="002A63E2" w:rsidRDefault="007C6E78" w:rsidP="007C6E78">
      <w:pPr>
        <w:widowControl w:val="0"/>
        <w:tabs>
          <w:tab w:val="left" w:pos="0"/>
        </w:tabs>
        <w:spacing w:before="200" w:line="204" w:lineRule="auto"/>
        <w:ind w:firstLine="709"/>
        <w:jc w:val="both"/>
      </w:pPr>
      <w:r w:rsidRPr="002A63E2">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7C6E78" w:rsidRPr="002A63E2" w:rsidRDefault="007C6E78" w:rsidP="007C6E78">
      <w:pPr>
        <w:widowControl w:val="0"/>
        <w:tabs>
          <w:tab w:val="left" w:pos="0"/>
        </w:tabs>
        <w:spacing w:before="200" w:line="204" w:lineRule="auto"/>
        <w:ind w:firstLine="709"/>
        <w:jc w:val="both"/>
      </w:pPr>
      <w:r w:rsidRPr="002A63E2">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7C6E78" w:rsidRPr="002A63E2" w:rsidRDefault="007C6E78" w:rsidP="007C6E78">
      <w:pPr>
        <w:widowControl w:val="0"/>
        <w:tabs>
          <w:tab w:val="left" w:pos="0"/>
        </w:tabs>
        <w:spacing w:before="200" w:line="204" w:lineRule="auto"/>
        <w:ind w:firstLine="709"/>
        <w:jc w:val="both"/>
      </w:pPr>
      <w:r w:rsidRPr="002A63E2">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r w:rsidRPr="002A63E2">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7C6E78" w:rsidRPr="002A63E2" w:rsidRDefault="007C6E78" w:rsidP="007C6E78">
      <w:pPr>
        <w:widowControl w:val="0"/>
        <w:tabs>
          <w:tab w:val="left" w:pos="0"/>
        </w:tabs>
        <w:spacing w:before="200" w:line="204" w:lineRule="auto"/>
        <w:ind w:firstLine="709"/>
        <w:jc w:val="both"/>
      </w:pPr>
      <w:bookmarkStart w:id="7" w:name="P1020"/>
      <w:bookmarkEnd w:id="7"/>
      <w:r w:rsidRPr="002A63E2">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7C6E78" w:rsidRPr="002A63E2" w:rsidRDefault="007C6E78" w:rsidP="007C6E78">
      <w:pPr>
        <w:widowControl w:val="0"/>
        <w:tabs>
          <w:tab w:val="left" w:pos="0"/>
        </w:tabs>
        <w:spacing w:before="200" w:line="204" w:lineRule="auto"/>
        <w:ind w:firstLine="709"/>
        <w:jc w:val="both"/>
      </w:pPr>
      <w:bookmarkStart w:id="8" w:name="P1021"/>
      <w:bookmarkEnd w:id="8"/>
      <w:r w:rsidRPr="002A63E2">
        <w:t>&lt;24&gt; Печать проставляется в случае, если законодательством Российской Федерации установлено наличие печати у организации.</w:t>
      </w: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Default="007C6E78" w:rsidP="007C6E78">
      <w:pPr>
        <w:pStyle w:val="ConsPlusNormal"/>
        <w:tabs>
          <w:tab w:val="left" w:pos="0"/>
        </w:tabs>
        <w:ind w:firstLine="709"/>
        <w:jc w:val="right"/>
        <w:rPr>
          <w:rFonts w:ascii="Times New Roman" w:hAnsi="Times New Roman" w:cs="Times New Roman"/>
        </w:rPr>
      </w:pPr>
    </w:p>
    <w:p w:rsidR="007C6E78" w:rsidRPr="002A63E2" w:rsidRDefault="007C6E78" w:rsidP="007C6E78">
      <w:pPr>
        <w:pStyle w:val="ConsPlusNormal"/>
        <w:tabs>
          <w:tab w:val="left" w:pos="0"/>
        </w:tabs>
        <w:ind w:firstLine="709"/>
        <w:jc w:val="right"/>
        <w:rPr>
          <w:rFonts w:ascii="Times New Roman" w:hAnsi="Times New Roman" w:cs="Times New Roman"/>
        </w:rPr>
      </w:pPr>
      <w:r>
        <w:rPr>
          <w:rFonts w:ascii="Times New Roman" w:hAnsi="Times New Roman" w:cs="Times New Roman"/>
        </w:rPr>
        <w:lastRenderedPageBreak/>
        <w:t>П</w:t>
      </w:r>
      <w:r w:rsidRPr="002A63E2">
        <w:rPr>
          <w:rFonts w:ascii="Times New Roman" w:hAnsi="Times New Roman" w:cs="Times New Roman"/>
        </w:rPr>
        <w:t>риложение 2</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предоставления администрацией_</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7C6E78" w:rsidRPr="002A63E2" w:rsidRDefault="007C6E78" w:rsidP="007C6E78">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7C6E78" w:rsidRPr="002A63E2" w:rsidRDefault="007C6E78" w:rsidP="007C6E78">
      <w:pPr>
        <w:pStyle w:val="ConsPlusNormal"/>
        <w:tabs>
          <w:tab w:val="left" w:pos="0"/>
        </w:tabs>
        <w:ind w:firstLine="709"/>
        <w:rPr>
          <w:rFonts w:ascii="Times New Roman" w:hAnsi="Times New Roman" w:cs="Times New Roman"/>
        </w:rPr>
      </w:pPr>
    </w:p>
    <w:p w:rsidR="007C6E78" w:rsidRPr="002A63E2" w:rsidRDefault="007C6E78" w:rsidP="007C6E78">
      <w:pPr>
        <w:tabs>
          <w:tab w:val="left" w:pos="0"/>
        </w:tabs>
        <w:ind w:firstLine="709"/>
        <w:jc w:val="right"/>
      </w:pPr>
      <w:bookmarkStart w:id="9" w:name="P925"/>
      <w:bookmarkEnd w:id="9"/>
      <w:r w:rsidRPr="002A63E2">
        <w:t xml:space="preserve">ФОРМА                                       </w:t>
      </w:r>
    </w:p>
    <w:p w:rsidR="007C6E78" w:rsidRPr="002A63E2" w:rsidRDefault="007C6E78" w:rsidP="007C6E78">
      <w:pPr>
        <w:widowControl w:val="0"/>
        <w:tabs>
          <w:tab w:val="left" w:pos="0"/>
        </w:tabs>
        <w:autoSpaceDE w:val="0"/>
        <w:autoSpaceDN w:val="0"/>
        <w:ind w:firstLine="709"/>
        <w:jc w:val="right"/>
      </w:pPr>
    </w:p>
    <w:p w:rsidR="007C6E78" w:rsidRPr="002A63E2" w:rsidRDefault="007C6E78" w:rsidP="007C6E78">
      <w:pPr>
        <w:widowControl w:val="0"/>
        <w:tabs>
          <w:tab w:val="left" w:pos="0"/>
        </w:tabs>
        <w:autoSpaceDE w:val="0"/>
        <w:autoSpaceDN w:val="0"/>
        <w:ind w:firstLine="709"/>
        <w:jc w:val="right"/>
      </w:pPr>
      <w:r w:rsidRPr="002A63E2">
        <w:t xml:space="preserve">                                               Главе администрации</w:t>
      </w:r>
    </w:p>
    <w:p w:rsidR="007C6E78" w:rsidRPr="002A63E2" w:rsidRDefault="007C6E78" w:rsidP="007C6E78">
      <w:pPr>
        <w:widowControl w:val="0"/>
        <w:tabs>
          <w:tab w:val="left" w:pos="0"/>
        </w:tabs>
        <w:autoSpaceDE w:val="0"/>
        <w:autoSpaceDN w:val="0"/>
        <w:ind w:firstLine="709"/>
        <w:jc w:val="right"/>
      </w:pP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(наименование застройщика:</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полное наименование юридического лица,</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ИНН, ОГРН</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почтовый индекс, адрес, адрес</w:t>
      </w:r>
    </w:p>
    <w:p w:rsidR="007C6E78" w:rsidRPr="002A63E2" w:rsidRDefault="007C6E78" w:rsidP="007C6E78">
      <w:pPr>
        <w:widowControl w:val="0"/>
        <w:tabs>
          <w:tab w:val="left" w:pos="0"/>
        </w:tabs>
        <w:autoSpaceDE w:val="0"/>
        <w:autoSpaceDN w:val="0"/>
        <w:ind w:firstLine="709"/>
        <w:jc w:val="right"/>
      </w:pPr>
      <w:r w:rsidRPr="002A63E2">
        <w:t xml:space="preserve">                                               электронной почты;</w:t>
      </w: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7C6E78" w:rsidRPr="002A63E2" w:rsidRDefault="007C6E78" w:rsidP="007C6E78">
      <w:pPr>
        <w:widowControl w:val="0"/>
        <w:tabs>
          <w:tab w:val="left" w:pos="0"/>
        </w:tabs>
        <w:autoSpaceDE w:val="0"/>
        <w:autoSpaceDN w:val="0"/>
        <w:ind w:firstLine="709"/>
        <w:jc w:val="right"/>
      </w:pPr>
      <w:r w:rsidRPr="002A63E2">
        <w:t>индивидуального предпринимателя</w:t>
      </w:r>
    </w:p>
    <w:p w:rsidR="007C6E78" w:rsidRPr="002A63E2" w:rsidRDefault="007C6E78" w:rsidP="007C6E78">
      <w:pPr>
        <w:widowControl w:val="0"/>
        <w:tabs>
          <w:tab w:val="left" w:pos="0"/>
        </w:tabs>
        <w:autoSpaceDE w:val="0"/>
        <w:autoSpaceDN w:val="0"/>
        <w:ind w:firstLine="709"/>
        <w:jc w:val="right"/>
      </w:pPr>
      <w:r w:rsidRPr="002A63E2">
        <w:t>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7C6E78" w:rsidRPr="002A63E2" w:rsidRDefault="007C6E78" w:rsidP="007C6E78">
      <w:pPr>
        <w:widowControl w:val="0"/>
        <w:tabs>
          <w:tab w:val="left" w:pos="0"/>
        </w:tabs>
        <w:autoSpaceDE w:val="0"/>
        <w:autoSpaceDN w:val="0"/>
        <w:ind w:firstLine="709"/>
        <w:jc w:val="right"/>
      </w:pPr>
      <w:r w:rsidRPr="002A63E2">
        <w:t xml:space="preserve">                                     ______________________________________</w:t>
      </w:r>
    </w:p>
    <w:p w:rsidR="007C6E78" w:rsidRPr="002A63E2" w:rsidRDefault="007C6E78" w:rsidP="007C6E78">
      <w:pPr>
        <w:widowControl w:val="0"/>
        <w:tabs>
          <w:tab w:val="left" w:pos="0"/>
        </w:tabs>
        <w:autoSpaceDE w:val="0"/>
        <w:autoSpaceDN w:val="0"/>
        <w:ind w:firstLine="709"/>
        <w:jc w:val="right"/>
      </w:pPr>
      <w:r w:rsidRPr="002A63E2">
        <w:t xml:space="preserve">                                          почтовый индекс, адрес, адрес</w:t>
      </w:r>
    </w:p>
    <w:p w:rsidR="007C6E78" w:rsidRPr="002A63E2" w:rsidRDefault="007C6E78" w:rsidP="007C6E78">
      <w:pPr>
        <w:widowControl w:val="0"/>
        <w:tabs>
          <w:tab w:val="left" w:pos="0"/>
        </w:tabs>
        <w:autoSpaceDE w:val="0"/>
        <w:autoSpaceDN w:val="0"/>
        <w:ind w:firstLine="709"/>
        <w:jc w:val="right"/>
      </w:pPr>
      <w:r w:rsidRPr="002A63E2">
        <w:t xml:space="preserve">                                                 электронной почты)</w:t>
      </w:r>
    </w:p>
    <w:p w:rsidR="007C6E78" w:rsidRPr="002A63E2" w:rsidRDefault="007C6E78" w:rsidP="007C6E78">
      <w:pPr>
        <w:pStyle w:val="ConsPlusNormal"/>
        <w:tabs>
          <w:tab w:val="left" w:pos="0"/>
        </w:tabs>
        <w:spacing w:line="204" w:lineRule="auto"/>
        <w:ind w:firstLine="709"/>
        <w:jc w:val="center"/>
        <w:rPr>
          <w:rFonts w:ascii="Times New Roman" w:hAnsi="Times New Roman" w:cs="Times New Roman"/>
        </w:rPr>
      </w:pPr>
    </w:p>
    <w:p w:rsidR="007C6E78" w:rsidRPr="002A63E2" w:rsidRDefault="007C6E78" w:rsidP="007C6E78">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ЗАЯВЛЕНИЕ</w:t>
      </w:r>
    </w:p>
    <w:p w:rsidR="007C6E78" w:rsidRPr="002A63E2" w:rsidRDefault="007C6E78" w:rsidP="007C6E78">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о внесении изменений в разрешение на строительство</w:t>
      </w:r>
    </w:p>
    <w:p w:rsidR="007C6E78" w:rsidRPr="002A63E2" w:rsidRDefault="007C6E78" w:rsidP="007C6E78">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в связи с внесением изменений в проектную документацию</w:t>
      </w:r>
    </w:p>
    <w:p w:rsidR="007C6E78" w:rsidRPr="002A63E2" w:rsidRDefault="007C6E78" w:rsidP="007C6E78">
      <w:pPr>
        <w:pStyle w:val="ConsPlusNormal"/>
        <w:tabs>
          <w:tab w:val="left" w:pos="0"/>
        </w:tabs>
        <w:spacing w:line="204" w:lineRule="auto"/>
        <w:ind w:firstLine="709"/>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709"/>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w:t>
      </w:r>
    </w:p>
    <w:p w:rsidR="007C6E78" w:rsidRPr="002A63E2" w:rsidRDefault="007C6E78" w:rsidP="007C6E78">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(номер разрешения на строительство)</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выданное "_______" __________________ _______ года _______________________</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7C6E78" w:rsidRPr="002A63E2" w:rsidRDefault="007C6E78" w:rsidP="007C6E78">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w:t>
      </w:r>
    </w:p>
    <w:p w:rsidR="007C6E78" w:rsidRPr="002A63E2" w:rsidRDefault="007C6E78" w:rsidP="007C6E78">
      <w:pPr>
        <w:pStyle w:val="ConsPlusNormal"/>
        <w:tabs>
          <w:tab w:val="left" w:pos="0"/>
        </w:tabs>
        <w:spacing w:line="204" w:lineRule="auto"/>
        <w:ind w:firstLine="0"/>
        <w:jc w:val="center"/>
        <w:rPr>
          <w:rFonts w:ascii="Times New Roman" w:hAnsi="Times New Roman" w:cs="Times New Roman"/>
          <w:sz w:val="16"/>
          <w:szCs w:val="16"/>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для строительства, реконструкции (ненужное зачеркнуть) объекта капитального строительства</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widowControl w:val="0"/>
        <w:tabs>
          <w:tab w:val="left" w:pos="0"/>
        </w:tabs>
        <w:spacing w:line="204" w:lineRule="auto"/>
        <w:jc w:val="both"/>
      </w:pPr>
      <w:r w:rsidRPr="002A63E2">
        <w:t>Наименование объекта 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(в соответствии с утвержденной проектной документацией)</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Кадастровый номер реконструируемого объекта 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(в случае реконструкции)</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Этап строительства 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(указывается в случае выделения этапа строительства и приводится описание такого этапа)</w:t>
      </w:r>
    </w:p>
    <w:p w:rsidR="007C6E78" w:rsidRPr="002A63E2" w:rsidRDefault="007C6E78" w:rsidP="007C6E78">
      <w:pPr>
        <w:widowControl w:val="0"/>
        <w:tabs>
          <w:tab w:val="left" w:pos="0"/>
        </w:tabs>
        <w:spacing w:line="204" w:lineRule="auto"/>
        <w:jc w:val="center"/>
        <w:rPr>
          <w:sz w:val="16"/>
          <w:szCs w:val="16"/>
        </w:rPr>
      </w:pPr>
    </w:p>
    <w:p w:rsidR="007C6E78" w:rsidRPr="002A63E2" w:rsidRDefault="007C6E78" w:rsidP="007C6E78">
      <w:pPr>
        <w:widowControl w:val="0"/>
        <w:tabs>
          <w:tab w:val="left" w:pos="0"/>
        </w:tabs>
        <w:spacing w:line="204" w:lineRule="auto"/>
        <w:jc w:val="both"/>
      </w:pPr>
      <w:r w:rsidRPr="002A63E2">
        <w:t>Адрес (местоположение) объекта 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(указывается адрес</w:t>
      </w:r>
      <w:r w:rsidRPr="002A63E2">
        <w:rPr>
          <w:vertAlign w:val="superscript"/>
        </w:rPr>
        <w:t>&lt;3&gt;:</w:t>
      </w:r>
      <w:r w:rsidRPr="002A63E2">
        <w:rPr>
          <w:sz w:val="16"/>
          <w:szCs w:val="16"/>
        </w:rPr>
        <w:t xml:space="preserve"> объекта капитального строительства, а при наличии - адрес объекта</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капитального строительства в соответствии с государственным адресным реестром с указанием реквизитов</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документов о присвоении, об изменении адреса; для линейных объектов указывается описание местоположения</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r w:rsidRPr="002A63E2">
        <w:rPr>
          <w:sz w:val="16"/>
          <w:szCs w:val="16"/>
        </w:rPr>
        <w:t xml:space="preserve"> </w:t>
      </w:r>
    </w:p>
    <w:p w:rsidR="007C6E78" w:rsidRPr="002A63E2" w:rsidRDefault="007C6E78" w:rsidP="007C6E78">
      <w:pPr>
        <w:widowControl w:val="0"/>
        <w:tabs>
          <w:tab w:val="left" w:pos="0"/>
        </w:tabs>
        <w:spacing w:line="204" w:lineRule="auto"/>
        <w:jc w:val="center"/>
        <w:rPr>
          <w:sz w:val="16"/>
          <w:szCs w:val="16"/>
        </w:rPr>
      </w:pPr>
      <w:r w:rsidRPr="002A63E2">
        <w:rPr>
          <w:sz w:val="16"/>
          <w:szCs w:val="16"/>
        </w:rPr>
        <w:lastRenderedPageBreak/>
        <w:t xml:space="preserve">     в виде наименования(-ий) субъекта(-ов) Российской Федерации и муниципального(-ых) образования(-ий))</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Кадастровый номер земельного участка (земельных участков) _______________________________________________</w:t>
      </w:r>
    </w:p>
    <w:p w:rsidR="007C6E78" w:rsidRPr="002A63E2" w:rsidRDefault="007C6E78" w:rsidP="007C6E78">
      <w:pPr>
        <w:widowControl w:val="0"/>
        <w:tabs>
          <w:tab w:val="left" w:pos="0"/>
        </w:tabs>
        <w:spacing w:line="204" w:lineRule="auto"/>
        <w:jc w:val="center"/>
      </w:pPr>
      <w:r w:rsidRPr="002A63E2">
        <w:rPr>
          <w:sz w:val="16"/>
          <w:szCs w:val="16"/>
        </w:rPr>
        <w:t xml:space="preserve">                                                                                                                            (заполнение не является обязательным при выдаче</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разрешения на строительство (реконструкцию) линейного объекта)</w:t>
      </w:r>
    </w:p>
    <w:p w:rsidR="007C6E78" w:rsidRPr="002A63E2" w:rsidRDefault="007C6E78" w:rsidP="007C6E78">
      <w:pPr>
        <w:widowControl w:val="0"/>
        <w:tabs>
          <w:tab w:val="left" w:pos="0"/>
        </w:tabs>
        <w:spacing w:line="204" w:lineRule="auto"/>
        <w:jc w:val="center"/>
        <w:rPr>
          <w:sz w:val="16"/>
          <w:szCs w:val="16"/>
        </w:rPr>
      </w:pPr>
    </w:p>
    <w:p w:rsidR="007C6E78" w:rsidRPr="002A63E2" w:rsidRDefault="007C6E78" w:rsidP="007C6E78">
      <w:pPr>
        <w:widowControl w:val="0"/>
        <w:tabs>
          <w:tab w:val="left" w:pos="0"/>
        </w:tabs>
        <w:spacing w:line="204" w:lineRule="auto"/>
        <w:jc w:val="both"/>
      </w:pPr>
      <w:r w:rsidRPr="002A63E2">
        <w:t>Номер кадастрового квартала (кадастровых кварталов) _____________________________________________________</w:t>
      </w:r>
    </w:p>
    <w:p w:rsidR="007C6E78" w:rsidRPr="002A63E2" w:rsidRDefault="007C6E78" w:rsidP="007C6E78">
      <w:pPr>
        <w:widowControl w:val="0"/>
        <w:tabs>
          <w:tab w:val="left" w:pos="0"/>
        </w:tabs>
        <w:spacing w:line="204" w:lineRule="auto"/>
        <w:jc w:val="center"/>
      </w:pPr>
      <w:r w:rsidRPr="002A63E2">
        <w:rPr>
          <w:sz w:val="16"/>
          <w:szCs w:val="16"/>
        </w:rPr>
        <w:t xml:space="preserve">                                                                                                                            (заполнение не является обязательным при выдаче</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разрешения на строительство (реконструкцию) линейного объекта)</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градостроительном плане земельного участка ___________________________________________________</w:t>
      </w:r>
    </w:p>
    <w:p w:rsidR="007C6E78" w:rsidRPr="002A63E2" w:rsidRDefault="007C6E78" w:rsidP="007C6E78">
      <w:pPr>
        <w:widowControl w:val="0"/>
        <w:tabs>
          <w:tab w:val="left" w:pos="0"/>
        </w:tabs>
        <w:spacing w:line="204" w:lineRule="auto"/>
        <w:jc w:val="center"/>
      </w:pPr>
      <w:r w:rsidRPr="002A63E2">
        <w:rPr>
          <w:sz w:val="16"/>
          <w:szCs w:val="16"/>
        </w:rPr>
        <w:t xml:space="preserve">                                                                                                                   (указываются дата выдачи градостроительного плана земельного участка,</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rPr>
          <w:sz w:val="16"/>
          <w:szCs w:val="16"/>
        </w:rPr>
      </w:pPr>
      <w:r w:rsidRPr="002A63E2">
        <w:rPr>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линейных объектов)</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2A63E2">
        <w:rPr>
          <w:vertAlign w:val="superscript"/>
        </w:rPr>
        <w:t>&lt;4&gt;</w:t>
      </w:r>
      <w:r w:rsidRPr="002A63E2">
        <w:t xml:space="preserve"> 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схеме расположения земельного участка или земельных участков на кадастровом плане территории</w:t>
      </w:r>
      <w:r w:rsidRPr="002A63E2">
        <w:rPr>
          <w:vertAlign w:val="superscript"/>
        </w:rPr>
        <w:t>&lt;5&gt;</w:t>
      </w:r>
      <w:r w:rsidRPr="002A63E2">
        <w:t xml:space="preserve"> 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pPr>
      <w:r w:rsidRPr="002A63E2">
        <w:rPr>
          <w:sz w:val="16"/>
          <w:szCs w:val="16"/>
        </w:rPr>
        <w:t>расположения земельного участка или земельных участков)</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проекте планировки и проекте межевания территории 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(заполняется в отношении линейных объектов, кроме случаев, </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rPr>
          <w:sz w:val="16"/>
          <w:szCs w:val="16"/>
        </w:rPr>
      </w:pPr>
      <w:r w:rsidRPr="002A63E2">
        <w:rPr>
          <w:sz w:val="16"/>
          <w:szCs w:val="16"/>
        </w:rPr>
        <w:t>предусмотренных</w:t>
      </w:r>
      <w:r w:rsidRPr="002A63E2">
        <w:t xml:space="preserve"> </w:t>
      </w:r>
      <w:r w:rsidRPr="002A63E2">
        <w:rPr>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7C6E78" w:rsidRPr="002A63E2" w:rsidRDefault="007C6E78" w:rsidP="007C6E78">
      <w:pPr>
        <w:widowControl w:val="0"/>
        <w:tabs>
          <w:tab w:val="left" w:pos="0"/>
        </w:tabs>
        <w:spacing w:line="204" w:lineRule="auto"/>
        <w:jc w:val="both"/>
        <w:rPr>
          <w:sz w:val="16"/>
          <w:szCs w:val="16"/>
        </w:rPr>
      </w:pP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both"/>
      </w:pPr>
      <w:r w:rsidRPr="002A63E2">
        <w:t xml:space="preserve"> </w:t>
      </w:r>
      <w:r w:rsidRPr="002A63E2">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проектной документации _____________________________________________________________________</w:t>
      </w:r>
    </w:p>
    <w:p w:rsidR="007C6E78" w:rsidRPr="002A63E2" w:rsidRDefault="007C6E78" w:rsidP="007C6E78">
      <w:pPr>
        <w:widowControl w:val="0"/>
        <w:tabs>
          <w:tab w:val="left" w:pos="0"/>
        </w:tabs>
        <w:spacing w:line="204" w:lineRule="auto"/>
        <w:jc w:val="center"/>
      </w:pPr>
      <w:r w:rsidRPr="002A63E2">
        <w:t xml:space="preserve">                                           </w:t>
      </w:r>
      <w:r w:rsidRPr="002A63E2">
        <w:rPr>
          <w:sz w:val="16"/>
          <w:szCs w:val="16"/>
        </w:rPr>
        <w:t>(указывается кем, когда разработана проектная документация, реквизиты документа,</w:t>
      </w:r>
      <w:r w:rsidRPr="002A63E2">
        <w:t xml:space="preserve"> ______________________________________________________________________________________________________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2A63E2">
        <w:rPr>
          <w:vertAlign w:val="superscript"/>
        </w:rPr>
        <w:t>&lt;6&gt;</w:t>
      </w:r>
      <w:r w:rsidRPr="002A63E2">
        <w:t>)</w:t>
      </w:r>
    </w:p>
    <w:p w:rsidR="007C6E78" w:rsidRPr="002A63E2" w:rsidRDefault="007C6E78" w:rsidP="007C6E78">
      <w:pPr>
        <w:widowControl w:val="0"/>
        <w:tabs>
          <w:tab w:val="left" w:pos="0"/>
        </w:tabs>
        <w:spacing w:line="204" w:lineRule="auto"/>
        <w:jc w:val="center"/>
        <w:rPr>
          <w:sz w:val="16"/>
          <w:szCs w:val="16"/>
        </w:rPr>
      </w:pPr>
    </w:p>
    <w:p w:rsidR="007C6E78" w:rsidRPr="002A63E2" w:rsidRDefault="007C6E78" w:rsidP="007C6E78">
      <w:pPr>
        <w:widowControl w:val="0"/>
        <w:tabs>
          <w:tab w:val="left" w:pos="0"/>
        </w:tabs>
        <w:spacing w:line="204" w:lineRule="auto"/>
        <w:jc w:val="both"/>
        <w:rPr>
          <w:rFonts w:eastAsia="Calibri"/>
          <w:b/>
          <w:bCs/>
        </w:rPr>
      </w:pPr>
      <w:r w:rsidRPr="002A63E2">
        <w:t>Сведения о положительном заключении экспертизы проектной документации __________________________________</w:t>
      </w:r>
      <w:r w:rsidRPr="002A63E2">
        <w:rPr>
          <w:rFonts w:eastAsia="Calibri"/>
          <w:b/>
          <w:bCs/>
        </w:rPr>
        <w:t>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(указываются наименование организации, выдавшей заключение, номер и дата утверждения</w:t>
      </w:r>
      <w:r w:rsidRPr="002A63E2">
        <w:rPr>
          <w:vertAlign w:val="superscript"/>
        </w:rPr>
        <w:t>&lt;7&gt;</w:t>
      </w:r>
      <w:r w:rsidRPr="002A63E2">
        <w:rPr>
          <w:sz w:val="16"/>
          <w:szCs w:val="16"/>
        </w:rPr>
        <w:t>)</w:t>
      </w:r>
    </w:p>
    <w:p w:rsidR="007C6E78" w:rsidRPr="002A63E2" w:rsidRDefault="007C6E78" w:rsidP="007C6E78">
      <w:pPr>
        <w:widowControl w:val="0"/>
        <w:tabs>
          <w:tab w:val="left" w:pos="0"/>
        </w:tabs>
        <w:spacing w:line="204" w:lineRule="auto"/>
        <w:jc w:val="center"/>
        <w:rPr>
          <w:sz w:val="16"/>
          <w:szCs w:val="16"/>
        </w:rPr>
      </w:pPr>
    </w:p>
    <w:p w:rsidR="007C6E78" w:rsidRPr="002A63E2" w:rsidRDefault="007C6E78" w:rsidP="007C6E78">
      <w:pPr>
        <w:widowControl w:val="0"/>
        <w:tabs>
          <w:tab w:val="left" w:pos="0"/>
        </w:tabs>
        <w:spacing w:line="204" w:lineRule="auto"/>
        <w:jc w:val="both"/>
        <w:rPr>
          <w:rFonts w:eastAsia="Calibri"/>
          <w:b/>
          <w:bCs/>
        </w:rPr>
      </w:pPr>
      <w:r w:rsidRPr="002A63E2">
        <w:t>Сведения о положительном заключении государственной экологической проектной документации _________________</w:t>
      </w:r>
      <w:r w:rsidRPr="002A63E2">
        <w:rPr>
          <w:rFonts w:eastAsia="Calibri"/>
          <w:b/>
          <w:bCs/>
        </w:rPr>
        <w:t>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7C6E78" w:rsidRPr="002A63E2" w:rsidRDefault="007C6E78" w:rsidP="007C6E78">
      <w:pPr>
        <w:tabs>
          <w:tab w:val="left" w:pos="0"/>
        </w:tabs>
        <w:autoSpaceDE w:val="0"/>
        <w:autoSpaceDN w:val="0"/>
        <w:adjustRightInd w:val="0"/>
        <w:jc w:val="both"/>
        <w:rPr>
          <w:sz w:val="16"/>
          <w:szCs w:val="16"/>
        </w:rPr>
      </w:pPr>
    </w:p>
    <w:p w:rsidR="007C6E78" w:rsidRPr="002A63E2" w:rsidRDefault="007C6E78" w:rsidP="007C6E78">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7C6E78" w:rsidRPr="002A63E2" w:rsidRDefault="007C6E78" w:rsidP="007C6E78">
      <w:pPr>
        <w:tabs>
          <w:tab w:val="left" w:pos="0"/>
        </w:tabs>
        <w:autoSpaceDE w:val="0"/>
        <w:autoSpaceDN w:val="0"/>
        <w:adjustRightInd w:val="0"/>
        <w:jc w:val="both"/>
        <w:rPr>
          <w:sz w:val="16"/>
          <w:szCs w:val="16"/>
        </w:rPr>
      </w:pPr>
    </w:p>
    <w:p w:rsidR="007C6E78" w:rsidRPr="002A63E2" w:rsidRDefault="007C6E78" w:rsidP="007C6E78">
      <w:pPr>
        <w:widowControl w:val="0"/>
        <w:tabs>
          <w:tab w:val="left" w:pos="0"/>
        </w:tabs>
        <w:spacing w:line="204" w:lineRule="auto"/>
        <w:jc w:val="both"/>
      </w:pPr>
      <w:r w:rsidRPr="002A63E2">
        <w:t xml:space="preserve">Подтверждение соответствия вносимых в проектную документацию изменений требованиям, указанным в </w:t>
      </w:r>
      <w:hyperlink r:id="rId33" w:history="1">
        <w:r w:rsidRPr="002A63E2">
          <w:t>части 3.8 статьи 49</w:t>
        </w:r>
      </w:hyperlink>
      <w:r w:rsidRPr="002A63E2">
        <w:t xml:space="preserve"> ГрК РФ</w:t>
      </w:r>
      <w:r w:rsidRPr="002A63E2">
        <w:rPr>
          <w:vertAlign w:val="superscript"/>
        </w:rPr>
        <w:t>&lt;8&gt;</w:t>
      </w:r>
      <w:r w:rsidRPr="002A63E2">
        <w:t xml:space="preserve"> 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(указываются сведения о специалисте по организации архитектурно-</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_______________________________________________________________________________________________</w:t>
      </w:r>
      <w:r>
        <w:rPr>
          <w:sz w:val="16"/>
          <w:szCs w:val="16"/>
        </w:rPr>
        <w:t>_________________________</w:t>
      </w:r>
      <w:r w:rsidRPr="002A63E2">
        <w:rPr>
          <w:sz w:val="16"/>
          <w:szCs w:val="16"/>
        </w:rPr>
        <w:t>троительного проектирования в должности главного инженера проекта, утвердившем подтверждение соответствия вносимых в проектную</w:t>
      </w:r>
    </w:p>
    <w:p w:rsidR="007C6E78" w:rsidRPr="002A63E2" w:rsidRDefault="007C6E78" w:rsidP="007C6E78">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t>документацию изменений требованиям, указанным в части 3.8 статьи 49 ГрК РФ, дата и номер)</w:t>
      </w:r>
    </w:p>
    <w:p w:rsidR="007C6E78" w:rsidRPr="002A63E2" w:rsidRDefault="007C6E78" w:rsidP="007C6E78">
      <w:pPr>
        <w:tabs>
          <w:tab w:val="left" w:pos="0"/>
        </w:tabs>
        <w:autoSpaceDE w:val="0"/>
        <w:autoSpaceDN w:val="0"/>
        <w:adjustRightInd w:val="0"/>
        <w:jc w:val="center"/>
        <w:rPr>
          <w:sz w:val="16"/>
          <w:szCs w:val="16"/>
        </w:rPr>
      </w:pPr>
    </w:p>
    <w:p w:rsidR="007C6E78" w:rsidRPr="002A63E2" w:rsidRDefault="007C6E78" w:rsidP="007C6E78">
      <w:pPr>
        <w:tabs>
          <w:tab w:val="left" w:pos="0"/>
        </w:tabs>
        <w:autoSpaceDE w:val="0"/>
        <w:autoSpaceDN w:val="0"/>
        <w:adjustRightInd w:val="0"/>
        <w:jc w:val="both"/>
      </w:pPr>
      <w:r w:rsidRPr="002A63E2">
        <w:t>Подтверждение соответствия вносимых в проектную документацию изменений требованиям, указанным в части 3.9 статьи 49 ГрК РФ</w:t>
      </w:r>
      <w:r w:rsidRPr="002A63E2">
        <w:rPr>
          <w:vertAlign w:val="superscript"/>
        </w:rPr>
        <w:t>&lt;9&gt;</w:t>
      </w:r>
      <w:r w:rsidRPr="002A63E2">
        <w:t xml:space="preserve"> _____________________________________________</w:t>
      </w:r>
    </w:p>
    <w:p w:rsidR="007C6E78" w:rsidRPr="002A63E2" w:rsidRDefault="007C6E78" w:rsidP="007C6E78">
      <w:pPr>
        <w:tabs>
          <w:tab w:val="left" w:pos="0"/>
        </w:tabs>
        <w:autoSpaceDE w:val="0"/>
        <w:autoSpaceDN w:val="0"/>
        <w:adjustRightInd w:val="0"/>
        <w:jc w:val="both"/>
      </w:pPr>
      <w:r w:rsidRPr="002A63E2">
        <w:t>________________________________________________________________________________________________</w:t>
      </w:r>
    </w:p>
    <w:p w:rsidR="007C6E78" w:rsidRPr="002A63E2" w:rsidRDefault="007C6E78" w:rsidP="007C6E78">
      <w:pPr>
        <w:tabs>
          <w:tab w:val="left" w:pos="0"/>
        </w:tabs>
        <w:autoSpaceDE w:val="0"/>
        <w:autoSpaceDN w:val="0"/>
        <w:adjustRightInd w:val="0"/>
        <w:jc w:val="center"/>
        <w:rPr>
          <w:sz w:val="16"/>
          <w:szCs w:val="16"/>
        </w:rPr>
      </w:pPr>
      <w:r w:rsidRPr="002A63E2">
        <w:rPr>
          <w:sz w:val="16"/>
          <w:szCs w:val="16"/>
        </w:rPr>
        <w:lastRenderedPageBreak/>
        <w:t>(указываются сведения об организации, проводившей оценку соответствия; дата и номер)</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(указываются наименование органа, выдавшего разрешение,</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регистрационный номер и дата выдачи разрешения)</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7C6E78" w:rsidRPr="002A63E2" w:rsidRDefault="007C6E78" w:rsidP="007C6E78">
      <w:pPr>
        <w:widowControl w:val="0"/>
        <w:tabs>
          <w:tab w:val="left" w:pos="0"/>
        </w:tabs>
        <w:spacing w:line="204" w:lineRule="auto"/>
        <w:jc w:val="both"/>
      </w:pP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(наименование органа (организации), утвердившего типовое архитектурное</w:t>
      </w:r>
    </w:p>
    <w:p w:rsidR="007C6E78" w:rsidRPr="002A63E2" w:rsidRDefault="007C6E78" w:rsidP="007C6E78">
      <w:pPr>
        <w:widowControl w:val="0"/>
        <w:tabs>
          <w:tab w:val="left" w:pos="0"/>
        </w:tabs>
        <w:spacing w:line="204" w:lineRule="auto"/>
        <w:jc w:val="both"/>
      </w:pPr>
      <w:r w:rsidRPr="002A63E2">
        <w:t>________________________________________________________________________________________________</w:t>
      </w:r>
    </w:p>
    <w:p w:rsidR="007C6E78" w:rsidRPr="002A63E2" w:rsidRDefault="007C6E78" w:rsidP="007C6E78">
      <w:pPr>
        <w:widowControl w:val="0"/>
        <w:tabs>
          <w:tab w:val="left" w:pos="0"/>
        </w:tabs>
        <w:spacing w:line="204" w:lineRule="auto"/>
        <w:jc w:val="center"/>
        <w:rPr>
          <w:sz w:val="16"/>
          <w:szCs w:val="16"/>
        </w:rPr>
      </w:pPr>
      <w:r w:rsidRPr="002A63E2">
        <w:rPr>
          <w:sz w:val="16"/>
          <w:szCs w:val="16"/>
        </w:rPr>
        <w:t xml:space="preserve">            решение, регистрационный номер и дата утверждения)</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 xml:space="preserve">Сведения о заключении </w:t>
      </w:r>
      <w:r w:rsidR="004E1B99" w:rsidRPr="004E1B99">
        <w:rPr>
          <w:rFonts w:ascii="Times New Roman" w:hAnsi="Times New Roman" w:cs="Times New Roman"/>
        </w:rPr>
        <w:t xml:space="preserve">комитета по сохранению объектов культурного наследия Ленинградской области </w:t>
      </w:r>
      <w:r w:rsidRPr="004E1B99">
        <w:rPr>
          <w:rFonts w:ascii="Times New Roman" w:hAnsi="Times New Roman" w:cs="Times New Roman"/>
        </w:rPr>
        <w:t>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r w:rsidRPr="002A63E2">
        <w:rPr>
          <w:rFonts w:ascii="Times New Roman" w:hAnsi="Times New Roman" w:cs="Times New Roman"/>
        </w:rPr>
        <w:t xml:space="preserve">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7C6E78" w:rsidRPr="002A63E2" w:rsidRDefault="007C6E78" w:rsidP="007C6E78">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(регистрационный номер и дата выдачи заключения)</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widowControl w:val="0"/>
        <w:tabs>
          <w:tab w:val="left" w:pos="0"/>
        </w:tabs>
        <w:spacing w:line="204" w:lineRule="auto"/>
        <w:jc w:val="both"/>
      </w:pPr>
      <w:r w:rsidRPr="002A63E2">
        <w:t xml:space="preserve">Проектные характеристики объекта капитального строительства </w:t>
      </w:r>
      <w:r w:rsidRPr="002A63E2">
        <w:rPr>
          <w:vertAlign w:val="superscript"/>
        </w:rPr>
        <w:t>&lt;10&gt;:</w:t>
      </w:r>
    </w:p>
    <w:p w:rsidR="007C6E78" w:rsidRPr="002A63E2" w:rsidRDefault="007C6E78" w:rsidP="007C6E78">
      <w:pPr>
        <w:widowControl w:val="0"/>
        <w:tabs>
          <w:tab w:val="left" w:pos="0"/>
          <w:tab w:val="left" w:pos="3855"/>
        </w:tabs>
        <w:spacing w:line="204" w:lineRule="auto"/>
      </w:pPr>
      <w:r w:rsidRPr="002A63E2">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Вид объекта капитального строительства</w:t>
            </w:r>
            <w:r w:rsidRPr="002A63E2">
              <w:rPr>
                <w:vertAlign w:val="superscript"/>
              </w:rPr>
              <w:t>&lt;11&gt;</w:t>
            </w:r>
          </w:p>
          <w:p w:rsidR="007C6E78" w:rsidRPr="002A63E2" w:rsidRDefault="007C6E78" w:rsidP="007C6E78">
            <w:pPr>
              <w:widowControl w:val="0"/>
              <w:tabs>
                <w:tab w:val="left" w:pos="0"/>
              </w:tabs>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Назначение объекта</w:t>
            </w:r>
            <w:r w:rsidRPr="002A63E2">
              <w:rPr>
                <w:vertAlign w:val="superscript"/>
              </w:rPr>
              <w:t>&lt;12&gt;</w:t>
            </w:r>
          </w:p>
          <w:p w:rsidR="007C6E78" w:rsidRPr="002A63E2" w:rsidRDefault="007C6E78" w:rsidP="007C6E78">
            <w:pPr>
              <w:tabs>
                <w:tab w:val="left" w:pos="0"/>
              </w:tabs>
              <w:autoSpaceDE w:val="0"/>
              <w:autoSpaceDN w:val="0"/>
              <w:adjustRightInd w:val="0"/>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7C6E78" w:rsidRPr="002A63E2" w:rsidRDefault="007C6E78" w:rsidP="007C6E78">
            <w:pPr>
              <w:widowControl w:val="0"/>
              <w:tabs>
                <w:tab w:val="left" w:pos="0"/>
              </w:tabs>
              <w:spacing w:line="204" w:lineRule="auto"/>
            </w:pPr>
            <w:r w:rsidRPr="002A63E2">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застройки (кв. м)</w:t>
            </w:r>
            <w:r w:rsidRPr="002A63E2">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застройки части объекта капитального строительства (кв. м):</w:t>
            </w:r>
            <w:r w:rsidRPr="002A63E2">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(кв. м):</w:t>
            </w:r>
            <w:r w:rsidRPr="002A63E2">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Площадь части объекта капитального строительства (кв. м):</w:t>
            </w:r>
            <w:r w:rsidRPr="002A63E2">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 xml:space="preserve">Иные показатели </w:t>
            </w:r>
            <w:r w:rsidRPr="002A63E2">
              <w:rPr>
                <w:vertAlign w:val="superscript"/>
              </w:rPr>
              <w:t>&lt;17&gt;</w:t>
            </w:r>
            <w:r w:rsidRPr="002A63E2">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lastRenderedPageBreak/>
              <w:t xml:space="preserve">Краткие проектные характеристики линейного объекта </w:t>
            </w:r>
            <w:r w:rsidRPr="002A63E2">
              <w:rPr>
                <w:vertAlign w:val="superscript"/>
              </w:rPr>
              <w:t>&lt;18&gt;:</w:t>
            </w: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Протяженность:</w:t>
            </w:r>
            <w:r w:rsidRPr="002A63E2">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Протяженность участка или части линейного объекта (м):</w:t>
            </w:r>
            <w:r w:rsidRPr="002A63E2">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tabs>
                <w:tab w:val="left" w:pos="0"/>
              </w:tabs>
              <w:autoSpaceDE w:val="0"/>
              <w:autoSpaceDN w:val="0"/>
              <w:adjustRightInd w:val="0"/>
            </w:pPr>
            <w:r w:rsidRPr="002A63E2">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7C6E78" w:rsidRPr="002A63E2" w:rsidRDefault="007C6E78" w:rsidP="007C6E78">
            <w:pPr>
              <w:widowControl w:val="0"/>
              <w:tabs>
                <w:tab w:val="left" w:pos="0"/>
              </w:tabs>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r w:rsidR="007C6E78" w:rsidRPr="002A63E2" w:rsidTr="007C6E78">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r w:rsidRPr="002A63E2">
              <w:t xml:space="preserve">Иные показатели </w:t>
            </w:r>
            <w:r w:rsidRPr="002A63E2">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C6E78" w:rsidRPr="002A63E2" w:rsidRDefault="007C6E78" w:rsidP="007C6E78">
            <w:pPr>
              <w:widowControl w:val="0"/>
              <w:tabs>
                <w:tab w:val="left" w:pos="0"/>
              </w:tabs>
              <w:spacing w:line="204" w:lineRule="auto"/>
            </w:pPr>
          </w:p>
        </w:tc>
      </w:tr>
    </w:tbl>
    <w:p w:rsidR="007C6E78" w:rsidRPr="002A63E2" w:rsidRDefault="007C6E78" w:rsidP="007C6E78">
      <w:pPr>
        <w:widowControl w:val="0"/>
        <w:tabs>
          <w:tab w:val="left" w:pos="0"/>
        </w:tabs>
        <w:spacing w:line="204" w:lineRule="auto"/>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К настоящему заявлению прилагаются документы согласно </w:t>
      </w:r>
      <w:r w:rsidR="004E1B99" w:rsidRPr="004E1B99">
        <w:rPr>
          <w:rFonts w:ascii="Times New Roman" w:hAnsi="Times New Roman" w:cs="Times New Roman"/>
        </w:rPr>
        <w:t>пункту 2.6.5 Административного регламента.</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Интересы застройщика в  администрации МО ____ уполномочен представлять:</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7C6E78" w:rsidRPr="002A63E2" w:rsidRDefault="007C6E78" w:rsidP="007C6E78">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По доверенности </w:t>
      </w:r>
      <w:r w:rsidRPr="002A63E2">
        <w:rPr>
          <w:rFonts w:ascii="Times New Roman" w:hAnsi="Times New Roman" w:cs="Times New Roman"/>
          <w:vertAlign w:val="superscript"/>
        </w:rPr>
        <w:t>&lt;22&gt;</w:t>
      </w:r>
      <w:r w:rsidRPr="002A63E2">
        <w:rPr>
          <w:rFonts w:ascii="Times New Roman" w:hAnsi="Times New Roman" w:cs="Times New Roman"/>
        </w:rPr>
        <w:t xml:space="preserve"> № _________________________ от ________________________</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(реквизиты доверенности)</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Результат рассмотрения заявления </w:t>
      </w:r>
      <w:r w:rsidRPr="004E1B99">
        <w:rPr>
          <w:rFonts w:ascii="Times New Roman" w:hAnsi="Times New Roman" w:cs="Times New Roman"/>
        </w:rPr>
        <w:t>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7C6E78" w:rsidRPr="004E1B99" w:rsidTr="007C6E78">
        <w:tc>
          <w:tcPr>
            <w:tcW w:w="851" w:type="dxa"/>
            <w:tcBorders>
              <w:right w:val="single" w:sz="4" w:space="0" w:color="auto"/>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администрации МО _____</w:t>
            </w: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tc>
      </w:tr>
      <w:tr w:rsidR="007C6E78" w:rsidRPr="004E1B99" w:rsidTr="007C6E78">
        <w:tc>
          <w:tcPr>
            <w:tcW w:w="851" w:type="dxa"/>
            <w:tcBorders>
              <w:right w:val="single" w:sz="4" w:space="0" w:color="auto"/>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МФЦ</w:t>
            </w: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tc>
      </w:tr>
      <w:tr w:rsidR="007C6E78" w:rsidRPr="004E1B99" w:rsidTr="007C6E78">
        <w:tc>
          <w:tcPr>
            <w:tcW w:w="851" w:type="dxa"/>
            <w:tcBorders>
              <w:right w:val="single" w:sz="4" w:space="0" w:color="auto"/>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 xml:space="preserve">направить в электронной форме в личный кабинет на </w:t>
            </w:r>
            <w:r w:rsidR="004E1B99" w:rsidRPr="004E1B99">
              <w:rPr>
                <w:rFonts w:ascii="Times New Roman" w:hAnsi="Times New Roman" w:cs="Times New Roman"/>
              </w:rPr>
              <w:t>ЕПГУ/ПГУ ЛО*</w:t>
            </w:r>
          </w:p>
        </w:tc>
      </w:tr>
    </w:tbl>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_______________________________________  _________  _______________________</w:t>
      </w: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(должность для застройщика,                                            (подпись)               (расшифровка подписи)</w:t>
      </w:r>
    </w:p>
    <w:p w:rsidR="007C6E78" w:rsidRPr="004E1B99"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являющегося юридическим лицом) </w:t>
      </w:r>
      <w:r w:rsidRPr="004E1B99">
        <w:rPr>
          <w:rFonts w:ascii="Times New Roman" w:hAnsi="Times New Roman" w:cs="Times New Roman"/>
          <w:vertAlign w:val="superscript"/>
          <w:lang w:eastAsia="ru-RU"/>
        </w:rPr>
        <w:t>&lt;23&gt;</w:t>
      </w:r>
      <w:r w:rsidRPr="004E1B99">
        <w:rPr>
          <w:rFonts w:ascii="Times New Roman" w:hAnsi="Times New Roman" w:cs="Times New Roman"/>
          <w:sz w:val="16"/>
          <w:szCs w:val="16"/>
          <w:vertAlign w:val="superscript"/>
        </w:rPr>
        <w:t>&lt;7&gt;</w:t>
      </w:r>
    </w:p>
    <w:p w:rsidR="004E1B99" w:rsidRPr="0051231D" w:rsidRDefault="004E1B99" w:rsidP="004E1B99">
      <w:pPr>
        <w:jc w:val="both"/>
        <w:rPr>
          <w:sz w:val="16"/>
          <w:szCs w:val="16"/>
        </w:rPr>
      </w:pPr>
      <w:r w:rsidRPr="004E1B99">
        <w:rPr>
          <w:sz w:val="16"/>
          <w:szCs w:val="16"/>
        </w:rPr>
        <w:t>* при подаче заявления на ЕПГУ / ПГУ ЛО</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М.П. </w:t>
      </w:r>
      <w:r w:rsidRPr="002A63E2">
        <w:rPr>
          <w:rFonts w:ascii="Times New Roman" w:hAnsi="Times New Roman" w:cs="Times New Roman"/>
          <w:vertAlign w:val="superscript"/>
        </w:rPr>
        <w:t>&lt;24&gt;</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Заявление застройщика и указанные в описи документы принял и зарегистрировал специалист администрации МО ____ /МФЦ)</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rPr>
        <w:t xml:space="preserve">          </w:t>
      </w:r>
      <w:r w:rsidRPr="002A63E2">
        <w:rPr>
          <w:rFonts w:ascii="Times New Roman" w:hAnsi="Times New Roman" w:cs="Times New Roman"/>
          <w:sz w:val="16"/>
          <w:szCs w:val="16"/>
        </w:rPr>
        <w:t xml:space="preserve">(нужное подчеркнуть                             </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            _________________________________</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(подпись)                                               (фамилия, инициалы)</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    "__" ______________ 20__ г.</w:t>
      </w:r>
    </w:p>
    <w:p w:rsidR="007C6E78" w:rsidRPr="002A63E2" w:rsidRDefault="007C6E78" w:rsidP="007C6E78">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w:t>
      </w:r>
    </w:p>
    <w:p w:rsidR="007C6E78" w:rsidRPr="002A63E2" w:rsidRDefault="007C6E78" w:rsidP="007C6E78">
      <w:pPr>
        <w:widowControl w:val="0"/>
        <w:tabs>
          <w:tab w:val="left" w:pos="0"/>
        </w:tabs>
        <w:spacing w:before="200" w:line="204" w:lineRule="auto"/>
        <w:ind w:firstLine="709"/>
        <w:jc w:val="both"/>
      </w:pPr>
      <w:bookmarkStart w:id="10" w:name="P2012"/>
      <w:bookmarkEnd w:id="10"/>
      <w:r w:rsidRPr="002A63E2">
        <w:t>&lt;1&gt; Указывается при наличии.</w:t>
      </w:r>
    </w:p>
    <w:p w:rsidR="007C6E78" w:rsidRPr="002A63E2" w:rsidRDefault="007C6E78" w:rsidP="007C6E78">
      <w:pPr>
        <w:widowControl w:val="0"/>
        <w:tabs>
          <w:tab w:val="left" w:pos="0"/>
        </w:tabs>
        <w:spacing w:before="200" w:line="204" w:lineRule="auto"/>
        <w:ind w:firstLine="709"/>
        <w:jc w:val="both"/>
      </w:pPr>
      <w:r w:rsidRPr="002A63E2">
        <w:t>&lt;2&gt; Заполняется в случае, если застройщик является индивидуальным предпринимателем.</w:t>
      </w:r>
    </w:p>
    <w:p w:rsidR="007C6E78" w:rsidRPr="002A63E2" w:rsidRDefault="007C6E78" w:rsidP="007C6E78">
      <w:pPr>
        <w:widowControl w:val="0"/>
        <w:tabs>
          <w:tab w:val="left" w:pos="0"/>
        </w:tabs>
        <w:spacing w:before="200" w:line="204" w:lineRule="auto"/>
        <w:ind w:firstLine="709"/>
        <w:jc w:val="both"/>
      </w:pPr>
      <w:r w:rsidRPr="002A63E2">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7C6E78" w:rsidRPr="002A63E2" w:rsidRDefault="007C6E78" w:rsidP="007C6E78">
      <w:pPr>
        <w:widowControl w:val="0"/>
        <w:tabs>
          <w:tab w:val="left" w:pos="0"/>
        </w:tabs>
        <w:spacing w:before="200" w:line="204" w:lineRule="auto"/>
        <w:ind w:firstLine="709"/>
        <w:jc w:val="both"/>
      </w:pPr>
      <w:r w:rsidRPr="002A63E2">
        <w:t xml:space="preserve">Сведения об адресе либо местоположении объекта капитального строительства заполняются в соответствии с </w:t>
      </w:r>
      <w:hyperlink r:id="rId34" w:history="1">
        <w:r w:rsidRPr="002A63E2">
          <w:t>Перечнем</w:t>
        </w:r>
      </w:hyperlink>
      <w:r w:rsidRPr="002A63E2">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5" w:history="1">
        <w:r w:rsidRPr="002A63E2">
          <w:t>Правилами</w:t>
        </w:r>
      </w:hyperlink>
      <w:r w:rsidRPr="002A63E2">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7C6E78" w:rsidRPr="002A63E2" w:rsidRDefault="007C6E78" w:rsidP="007C6E78">
      <w:pPr>
        <w:widowControl w:val="0"/>
        <w:tabs>
          <w:tab w:val="left" w:pos="0"/>
        </w:tabs>
        <w:spacing w:before="200" w:line="204" w:lineRule="auto"/>
        <w:ind w:firstLine="709"/>
        <w:jc w:val="both"/>
      </w:pPr>
      <w:r w:rsidRPr="002A63E2">
        <w:t>&lt;4&gt; Заполняется в случаях, указанных в части 7.3 статьи 51 и части 1.1 статьи 57.3 ГрК РФ,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7C6E78" w:rsidRPr="002A63E2" w:rsidRDefault="007C6E78" w:rsidP="007C6E78">
      <w:pPr>
        <w:widowControl w:val="0"/>
        <w:tabs>
          <w:tab w:val="left" w:pos="0"/>
        </w:tabs>
        <w:spacing w:before="200" w:line="204" w:lineRule="auto"/>
        <w:ind w:firstLine="709"/>
        <w:jc w:val="both"/>
      </w:pPr>
      <w:r w:rsidRPr="002A63E2">
        <w:t>&lt;5&gt; Сведения указываются в случаях, предусмотренных частью 7.3 статьи 51 и частью 1.1 статьи 57.3 ГрК РФ.</w:t>
      </w:r>
    </w:p>
    <w:p w:rsidR="007C6E78" w:rsidRPr="002A63E2" w:rsidRDefault="007C6E78" w:rsidP="007C6E78">
      <w:pPr>
        <w:widowControl w:val="0"/>
        <w:tabs>
          <w:tab w:val="left" w:pos="0"/>
        </w:tabs>
        <w:spacing w:before="200" w:line="204" w:lineRule="auto"/>
        <w:ind w:firstLine="709"/>
        <w:jc w:val="both"/>
      </w:pPr>
      <w:r w:rsidRPr="002A63E2">
        <w:t>&lt;6&gt; Указываются дата и номер решения об утверждении внесенных в проектную документацию изменений.</w:t>
      </w:r>
    </w:p>
    <w:p w:rsidR="007C6E78" w:rsidRPr="002A63E2" w:rsidRDefault="007C6E78" w:rsidP="007C6E78">
      <w:pPr>
        <w:widowControl w:val="0"/>
        <w:tabs>
          <w:tab w:val="left" w:pos="0"/>
        </w:tabs>
        <w:spacing w:before="200" w:line="204" w:lineRule="auto"/>
        <w:ind w:firstLine="709"/>
        <w:jc w:val="both"/>
      </w:pPr>
      <w:r w:rsidRPr="002A63E2">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7C6E78" w:rsidRPr="002A63E2" w:rsidRDefault="007C6E78" w:rsidP="007C6E78">
      <w:pPr>
        <w:widowControl w:val="0"/>
        <w:tabs>
          <w:tab w:val="left" w:pos="0"/>
        </w:tabs>
        <w:spacing w:before="200" w:line="204" w:lineRule="auto"/>
        <w:ind w:firstLine="709"/>
        <w:jc w:val="both"/>
      </w:pPr>
      <w:r w:rsidRPr="002A63E2">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ГрК РФ.</w:t>
      </w:r>
    </w:p>
    <w:p w:rsidR="007C6E78" w:rsidRPr="002A63E2" w:rsidRDefault="007C6E78" w:rsidP="007C6E78">
      <w:pPr>
        <w:widowControl w:val="0"/>
        <w:tabs>
          <w:tab w:val="left" w:pos="0"/>
        </w:tabs>
        <w:spacing w:before="200" w:line="204" w:lineRule="auto"/>
        <w:ind w:firstLine="709"/>
        <w:jc w:val="both"/>
      </w:pPr>
      <w:r w:rsidRPr="002A63E2">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ГрК РФ.</w:t>
      </w:r>
    </w:p>
    <w:p w:rsidR="007C6E78" w:rsidRPr="002A63E2" w:rsidRDefault="007C6E78" w:rsidP="007C6E78">
      <w:pPr>
        <w:widowControl w:val="0"/>
        <w:tabs>
          <w:tab w:val="left" w:pos="0"/>
        </w:tabs>
        <w:spacing w:before="200" w:line="204" w:lineRule="auto"/>
        <w:ind w:firstLine="709"/>
        <w:jc w:val="both"/>
      </w:pPr>
      <w:r w:rsidRPr="002A63E2">
        <w:t>&lt;10&gt; В отношении линейных объектов допускается заполнение не всех граф раздела.</w:t>
      </w:r>
    </w:p>
    <w:p w:rsidR="007C6E78" w:rsidRPr="002A63E2" w:rsidRDefault="007C6E78" w:rsidP="007C6E78">
      <w:pPr>
        <w:widowControl w:val="0"/>
        <w:tabs>
          <w:tab w:val="left" w:pos="0"/>
        </w:tabs>
        <w:spacing w:before="200" w:line="204" w:lineRule="auto"/>
        <w:ind w:firstLine="709"/>
        <w:jc w:val="both"/>
      </w:pPr>
      <w:r w:rsidRPr="002A63E2">
        <w:t>&lt;11&gt; Указывается один из видов объектов капитального строительства: здание, строение, сооружение.</w:t>
      </w:r>
    </w:p>
    <w:p w:rsidR="007C6E78" w:rsidRPr="002A63E2" w:rsidRDefault="007C6E78" w:rsidP="007C6E78">
      <w:pPr>
        <w:widowControl w:val="0"/>
        <w:tabs>
          <w:tab w:val="left" w:pos="0"/>
        </w:tabs>
        <w:spacing w:before="200" w:line="204" w:lineRule="auto"/>
        <w:ind w:firstLine="709"/>
        <w:jc w:val="both"/>
      </w:pPr>
      <w:r w:rsidRPr="002A63E2">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7C6E78" w:rsidRPr="002A63E2" w:rsidRDefault="007C6E78" w:rsidP="007C6E78">
      <w:pPr>
        <w:widowControl w:val="0"/>
        <w:tabs>
          <w:tab w:val="left" w:pos="0"/>
        </w:tabs>
        <w:spacing w:before="200" w:line="204" w:lineRule="auto"/>
        <w:ind w:firstLine="709"/>
        <w:jc w:val="both"/>
      </w:pPr>
      <w:r w:rsidRPr="002A63E2">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7C6E78" w:rsidRPr="002A63E2" w:rsidRDefault="007C6E78" w:rsidP="007C6E78">
      <w:pPr>
        <w:widowControl w:val="0"/>
        <w:tabs>
          <w:tab w:val="left" w:pos="0"/>
        </w:tabs>
        <w:spacing w:before="200" w:line="204" w:lineRule="auto"/>
        <w:ind w:firstLine="709"/>
        <w:jc w:val="both"/>
      </w:pPr>
      <w:r w:rsidRPr="002A63E2">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r w:rsidRPr="002A63E2">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7C6E78" w:rsidRPr="002A63E2" w:rsidRDefault="007C6E78" w:rsidP="007C6E78">
      <w:pPr>
        <w:widowControl w:val="0"/>
        <w:tabs>
          <w:tab w:val="left" w:pos="0"/>
        </w:tabs>
        <w:spacing w:before="200" w:line="204" w:lineRule="auto"/>
        <w:ind w:firstLine="709"/>
        <w:jc w:val="both"/>
      </w:pPr>
      <w:r w:rsidRPr="002A63E2">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7C6E78" w:rsidRPr="002A63E2" w:rsidRDefault="007C6E78" w:rsidP="007C6E78">
      <w:pPr>
        <w:widowControl w:val="0"/>
        <w:tabs>
          <w:tab w:val="left" w:pos="0"/>
        </w:tabs>
        <w:spacing w:before="200" w:line="204" w:lineRule="auto"/>
        <w:ind w:firstLine="709"/>
        <w:jc w:val="both"/>
      </w:pPr>
      <w:r w:rsidRPr="002A63E2">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r w:rsidRPr="002A63E2">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7C6E78" w:rsidRPr="002A63E2" w:rsidRDefault="007C6E78" w:rsidP="007C6E78">
      <w:pPr>
        <w:widowControl w:val="0"/>
        <w:tabs>
          <w:tab w:val="left" w:pos="0"/>
        </w:tabs>
        <w:spacing w:before="200" w:line="204" w:lineRule="auto"/>
        <w:ind w:firstLine="709"/>
        <w:jc w:val="both"/>
      </w:pPr>
      <w:r w:rsidRPr="002A63E2">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7C6E78" w:rsidRPr="002A63E2" w:rsidRDefault="007C6E78" w:rsidP="007C6E78">
      <w:pPr>
        <w:widowControl w:val="0"/>
        <w:tabs>
          <w:tab w:val="left" w:pos="0"/>
        </w:tabs>
        <w:spacing w:before="200" w:line="204" w:lineRule="auto"/>
        <w:ind w:firstLine="709"/>
        <w:jc w:val="both"/>
      </w:pPr>
      <w:r w:rsidRPr="002A63E2">
        <w:lastRenderedPageBreak/>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7C6E78" w:rsidRPr="002A63E2" w:rsidRDefault="007C6E78" w:rsidP="007C6E78">
      <w:pPr>
        <w:widowControl w:val="0"/>
        <w:tabs>
          <w:tab w:val="left" w:pos="0"/>
        </w:tabs>
        <w:spacing w:before="200" w:line="204" w:lineRule="auto"/>
        <w:ind w:firstLine="709"/>
        <w:jc w:val="both"/>
      </w:pPr>
      <w:r w:rsidRPr="002A63E2">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7C6E78" w:rsidRPr="002A63E2" w:rsidRDefault="007C6E78" w:rsidP="007C6E78">
      <w:pPr>
        <w:widowControl w:val="0"/>
        <w:tabs>
          <w:tab w:val="left" w:pos="0"/>
        </w:tabs>
        <w:spacing w:before="200" w:line="204" w:lineRule="auto"/>
        <w:ind w:firstLine="709"/>
        <w:jc w:val="both"/>
      </w:pPr>
      <w:r w:rsidRPr="002A63E2">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7C6E78" w:rsidRPr="002A63E2" w:rsidRDefault="007C6E78" w:rsidP="007C6E78">
      <w:pPr>
        <w:widowControl w:val="0"/>
        <w:tabs>
          <w:tab w:val="left" w:pos="0"/>
        </w:tabs>
        <w:spacing w:before="200" w:line="204" w:lineRule="auto"/>
        <w:ind w:firstLine="709"/>
        <w:jc w:val="both"/>
      </w:pPr>
      <w:r w:rsidRPr="002A63E2">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7C6E78" w:rsidRPr="002A63E2" w:rsidRDefault="007C6E78" w:rsidP="007C6E78">
      <w:pPr>
        <w:widowControl w:val="0"/>
        <w:tabs>
          <w:tab w:val="left" w:pos="0"/>
        </w:tabs>
        <w:spacing w:before="200" w:line="204" w:lineRule="auto"/>
        <w:ind w:firstLine="709"/>
        <w:jc w:val="both"/>
      </w:pPr>
      <w:r w:rsidRPr="002A63E2">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7C6E78" w:rsidRPr="002A63E2" w:rsidRDefault="007C6E78" w:rsidP="007C6E78">
      <w:pPr>
        <w:widowControl w:val="0"/>
        <w:tabs>
          <w:tab w:val="left" w:pos="0"/>
        </w:tabs>
        <w:spacing w:before="200" w:line="204" w:lineRule="auto"/>
        <w:ind w:firstLine="709"/>
        <w:jc w:val="both"/>
      </w:pPr>
      <w:r w:rsidRPr="002A63E2">
        <w:t>&lt;24&gt; Печать проставляется в случае, если законодательством Российской Федерации установлено наличие печати у организации.</w:t>
      </w: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Pr="002A63E2" w:rsidRDefault="007C6E78" w:rsidP="007C6E78">
      <w:pPr>
        <w:pStyle w:val="ConsPlusNormal"/>
        <w:tabs>
          <w:tab w:val="left" w:pos="0"/>
        </w:tabs>
        <w:spacing w:line="204" w:lineRule="auto"/>
        <w:ind w:firstLine="709"/>
        <w:rPr>
          <w:rFonts w:ascii="Times New Roman" w:hAnsi="Times New Roman" w:cs="Times New Roman"/>
        </w:rPr>
      </w:pPr>
    </w:p>
    <w:p w:rsidR="007C6E78" w:rsidRDefault="007C6E78" w:rsidP="004E1B99">
      <w:pPr>
        <w:pStyle w:val="ConsPlusNormal"/>
        <w:tabs>
          <w:tab w:val="left" w:pos="0"/>
        </w:tabs>
        <w:spacing w:line="204" w:lineRule="auto"/>
        <w:ind w:firstLine="709"/>
        <w:jc w:val="right"/>
        <w:rPr>
          <w:rFonts w:ascii="Times New Roman" w:hAnsi="Times New Roman" w:cs="Times New Roman"/>
        </w:rPr>
      </w:pPr>
      <w:r w:rsidRPr="002A63E2">
        <w:rPr>
          <w:rFonts w:ascii="Times New Roman" w:hAnsi="Times New Roman" w:cs="Times New Roman"/>
        </w:rPr>
        <w:br w:type="page"/>
      </w:r>
    </w:p>
    <w:p w:rsidR="007C6E78" w:rsidRDefault="007C6E78" w:rsidP="009C79CC">
      <w:pPr>
        <w:pStyle w:val="ConsPlusNormal"/>
        <w:jc w:val="right"/>
        <w:outlineLvl w:val="1"/>
        <w:rPr>
          <w:rFonts w:ascii="Times New Roman" w:hAnsi="Times New Roman" w:cs="Times New Roman"/>
        </w:rPr>
        <w:sectPr w:rsidR="007C6E78" w:rsidSect="007C6E78">
          <w:headerReference w:type="default" r:id="rId36"/>
          <w:pgSz w:w="11906" w:h="16838"/>
          <w:pgMar w:top="1134" w:right="567" w:bottom="1134" w:left="1701" w:header="720" w:footer="720" w:gutter="0"/>
          <w:cols w:space="720"/>
        </w:sectPr>
      </w:pP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lastRenderedPageBreak/>
        <w:t>Приложение 3</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предоставления администрацией_</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F35884" w:rsidRPr="002A63E2" w:rsidRDefault="00F35884" w:rsidP="00F35884">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F35884" w:rsidRPr="002A63E2" w:rsidRDefault="00F35884" w:rsidP="00F35884">
      <w:pPr>
        <w:pStyle w:val="ConsPlusNormal"/>
        <w:tabs>
          <w:tab w:val="left" w:pos="0"/>
        </w:tabs>
        <w:ind w:firstLine="709"/>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tabs>
          <w:tab w:val="left" w:pos="0"/>
        </w:tabs>
        <w:ind w:firstLine="709"/>
        <w:jc w:val="right"/>
        <w:rPr>
          <w:sz w:val="28"/>
          <w:szCs w:val="28"/>
        </w:rPr>
      </w:pPr>
      <w:r w:rsidRPr="002A63E2">
        <w:t>ФОРМА</w:t>
      </w: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widowControl w:val="0"/>
        <w:tabs>
          <w:tab w:val="left" w:pos="0"/>
        </w:tabs>
        <w:autoSpaceDE w:val="0"/>
        <w:autoSpaceDN w:val="0"/>
        <w:ind w:firstLine="709"/>
        <w:jc w:val="right"/>
      </w:pPr>
      <w:r w:rsidRPr="002A63E2">
        <w:t xml:space="preserve">                                               Главе администрации_</w:t>
      </w:r>
    </w:p>
    <w:p w:rsidR="00F35884" w:rsidRPr="002A63E2" w:rsidRDefault="00F35884" w:rsidP="00F35884">
      <w:pPr>
        <w:widowControl w:val="0"/>
        <w:tabs>
          <w:tab w:val="left" w:pos="0"/>
        </w:tabs>
        <w:autoSpaceDE w:val="0"/>
        <w:autoSpaceDN w:val="0"/>
        <w:ind w:firstLine="709"/>
        <w:jc w:val="right"/>
      </w:pPr>
    </w:p>
    <w:p w:rsidR="00F35884" w:rsidRPr="002A63E2" w:rsidRDefault="00F35884" w:rsidP="00F35884">
      <w:pPr>
        <w:widowControl w:val="0"/>
        <w:tabs>
          <w:tab w:val="left" w:pos="0"/>
        </w:tabs>
        <w:autoSpaceDE w:val="0"/>
        <w:autoSpaceDN w:val="0"/>
        <w:ind w:firstLine="709"/>
        <w:jc w:val="right"/>
      </w:pPr>
      <w:r w:rsidRPr="002A63E2">
        <w:t xml:space="preserve">                                            (наименование застройщика:</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полное наименование юридического лица,</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ИНН, ОГРН</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почтовый индекс, адрес, адрес</w:t>
      </w:r>
    </w:p>
    <w:p w:rsidR="00F35884" w:rsidRPr="002A63E2" w:rsidRDefault="00F35884" w:rsidP="00F35884">
      <w:pPr>
        <w:widowControl w:val="0"/>
        <w:tabs>
          <w:tab w:val="left" w:pos="0"/>
        </w:tabs>
        <w:autoSpaceDE w:val="0"/>
        <w:autoSpaceDN w:val="0"/>
        <w:ind w:firstLine="709"/>
        <w:jc w:val="right"/>
      </w:pPr>
      <w:r w:rsidRPr="002A63E2">
        <w:t xml:space="preserve">                                               электронной почты;</w:t>
      </w:r>
    </w:p>
    <w:p w:rsidR="00F35884" w:rsidRPr="002A63E2" w:rsidRDefault="00F35884" w:rsidP="00F35884">
      <w:pPr>
        <w:widowControl w:val="0"/>
        <w:tabs>
          <w:tab w:val="left" w:pos="0"/>
        </w:tabs>
        <w:autoSpaceDE w:val="0"/>
        <w:autoSpaceDN w:val="0"/>
        <w:ind w:firstLine="709"/>
        <w:jc w:val="right"/>
      </w:pPr>
      <w:r w:rsidRPr="002A63E2">
        <w:t>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F35884" w:rsidRPr="002A63E2" w:rsidRDefault="00F35884" w:rsidP="00F35884">
      <w:pPr>
        <w:widowControl w:val="0"/>
        <w:tabs>
          <w:tab w:val="left" w:pos="0"/>
        </w:tabs>
        <w:autoSpaceDE w:val="0"/>
        <w:autoSpaceDN w:val="0"/>
        <w:ind w:firstLine="709"/>
        <w:jc w:val="right"/>
      </w:pPr>
      <w:r w:rsidRPr="002A63E2">
        <w:t>индивидуального предпринимателя</w:t>
      </w:r>
    </w:p>
    <w:p w:rsidR="00F35884" w:rsidRPr="002A63E2" w:rsidRDefault="00F35884" w:rsidP="00F35884">
      <w:pPr>
        <w:widowControl w:val="0"/>
        <w:tabs>
          <w:tab w:val="left" w:pos="0"/>
        </w:tabs>
        <w:autoSpaceDE w:val="0"/>
        <w:autoSpaceDN w:val="0"/>
        <w:ind w:firstLine="709"/>
        <w:jc w:val="right"/>
      </w:pPr>
      <w:r w:rsidRPr="002A63E2">
        <w:t>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w:t>
      </w:r>
      <w:r>
        <w:t xml:space="preserve">                            </w:t>
      </w:r>
      <w:r w:rsidRPr="002A63E2">
        <w:t>почтовый индекс, адрес, адрес</w:t>
      </w:r>
    </w:p>
    <w:p w:rsidR="00F35884" w:rsidRPr="002A63E2" w:rsidRDefault="00F35884" w:rsidP="00F35884">
      <w:pPr>
        <w:widowControl w:val="0"/>
        <w:tabs>
          <w:tab w:val="left" w:pos="0"/>
        </w:tabs>
        <w:autoSpaceDE w:val="0"/>
        <w:autoSpaceDN w:val="0"/>
        <w:ind w:firstLine="709"/>
        <w:jc w:val="right"/>
      </w:pPr>
      <w:r w:rsidRPr="002A63E2">
        <w:t xml:space="preserve">                                                 электронной почты)</w:t>
      </w: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ЗАЯВЛЕНИЕ</w:t>
      </w: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о внесении изменений в разрешение на строительство</w:t>
      </w: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в связи с необходимостью продления срока его действия</w:t>
      </w:r>
    </w:p>
    <w:p w:rsidR="00F35884" w:rsidRPr="002A63E2" w:rsidRDefault="00F35884" w:rsidP="00F35884">
      <w:pPr>
        <w:pStyle w:val="ConsPlusNormal"/>
        <w:tabs>
          <w:tab w:val="left" w:pos="0"/>
        </w:tabs>
        <w:spacing w:line="204" w:lineRule="auto"/>
        <w:ind w:firstLine="709"/>
        <w:jc w:val="center"/>
        <w:rPr>
          <w:rFonts w:ascii="Times New Roman" w:hAnsi="Times New Roman" w:cs="Times New Roman"/>
        </w:rPr>
      </w:pPr>
    </w:p>
    <w:p w:rsidR="00F35884" w:rsidRPr="002A63E2" w:rsidRDefault="00F35884" w:rsidP="00F35884">
      <w:pPr>
        <w:pStyle w:val="ConsPlusNormal"/>
        <w:tabs>
          <w:tab w:val="left" w:pos="0"/>
        </w:tabs>
        <w:spacing w:line="204" w:lineRule="auto"/>
        <w:ind w:firstLine="709"/>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Прошу внести изменения в разрешение на строительство № 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 xml:space="preserve">                                                                                                        (номер разрешения на строительство)</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выданное "_______" __________________ _______ года </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для строительства, реконструкции объекта капитального строительства _</w:t>
      </w:r>
      <w:r>
        <w:rPr>
          <w:rFonts w:ascii="Times New Roman" w:hAnsi="Times New Roman" w:cs="Times New Roman"/>
        </w:rPr>
        <w:t>_____________________________</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(ненужное зачеркнуть)                                                                                                 (указывается наименование объекта в соответствии с</w:t>
      </w:r>
    </w:p>
    <w:p w:rsidR="00F35884" w:rsidRPr="002A63E2" w:rsidRDefault="00F35884" w:rsidP="00F35884">
      <w:pPr>
        <w:pStyle w:val="ConsPlusNormal"/>
        <w:tabs>
          <w:tab w:val="left" w:pos="0"/>
        </w:tabs>
        <w:spacing w:line="204" w:lineRule="auto"/>
        <w:ind w:firstLine="0"/>
        <w:rPr>
          <w:rFonts w:ascii="Times New Roman" w:hAnsi="Times New Roman" w:cs="Times New Roman"/>
          <w:sz w:val="16"/>
          <w:szCs w:val="16"/>
        </w:rPr>
      </w:pP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с разрешением на строительство)</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этап строительства ____________________________________________________________________________________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в случае выделения этапа строительства)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на земельном участке по адресу: 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(наименование муниципального района; поселения или городского округа, улицы, проспекта,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w:t>
      </w:r>
      <w:r>
        <w:rPr>
          <w:rFonts w:ascii="Times New Roman" w:hAnsi="Times New Roman" w:cs="Times New Roman"/>
        </w:rPr>
        <w:t>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переулка и т.д., кадастровый номер земельного участка)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принадлежащем на праве 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(вид права, на основании которого земельный участок</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принадлежит застройщику, а также данные о документе, удостоверяющем право)</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продлив его действие на срок до "_______" __________________ _______ года.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Строительство, реконструкция объекта капитального строительства начаты "__"_______ 20__ года.</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lastRenderedPageBreak/>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В настоящее время на объекте выполнены 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 xml:space="preserve">                                                   (перечисляются фактические объемы выполненных работ)</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Интересы застройщика в администрации МО ____ уполномочен представлять:</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По доверенности № _______________ от ______________________________________</w:t>
      </w:r>
    </w:p>
    <w:p w:rsidR="00F35884" w:rsidRPr="002A63E2" w:rsidRDefault="00F35884" w:rsidP="00F35884">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Результат рассмотрения заявления прошу:</w:t>
      </w:r>
    </w:p>
    <w:p w:rsidR="00F35884" w:rsidRPr="002A63E2" w:rsidRDefault="00F35884" w:rsidP="00F35884">
      <w:pPr>
        <w:pStyle w:val="ConsPlusNormal"/>
        <w:tabs>
          <w:tab w:val="left" w:pos="0"/>
        </w:tabs>
        <w:spacing w:line="204" w:lineRule="auto"/>
        <w:ind w:firstLine="0"/>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F35884" w:rsidRPr="004E1B99" w:rsidTr="00EC01EC">
        <w:tc>
          <w:tcPr>
            <w:tcW w:w="851" w:type="dxa"/>
            <w:tcBorders>
              <w:right w:val="single" w:sz="4" w:space="0" w:color="auto"/>
            </w:tcBorders>
            <w:shd w:val="clear" w:color="auto" w:fill="auto"/>
          </w:tcPr>
          <w:p w:rsidR="00F35884" w:rsidRPr="00B31350" w:rsidRDefault="00F35884" w:rsidP="00EC01EC">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администрации МО _____</w:t>
            </w:r>
          </w:p>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p>
        </w:tc>
      </w:tr>
      <w:tr w:rsidR="00F35884" w:rsidRPr="004E1B99" w:rsidTr="00EC01EC">
        <w:tc>
          <w:tcPr>
            <w:tcW w:w="851" w:type="dxa"/>
            <w:tcBorders>
              <w:right w:val="single" w:sz="4" w:space="0" w:color="auto"/>
            </w:tcBorders>
            <w:shd w:val="clear" w:color="auto" w:fill="auto"/>
          </w:tcPr>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МФЦ</w:t>
            </w:r>
          </w:p>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p>
        </w:tc>
      </w:tr>
      <w:tr w:rsidR="00F35884" w:rsidRPr="004E1B99" w:rsidTr="00EC01EC">
        <w:tc>
          <w:tcPr>
            <w:tcW w:w="851" w:type="dxa"/>
            <w:tcBorders>
              <w:right w:val="single" w:sz="4" w:space="0" w:color="auto"/>
            </w:tcBorders>
            <w:shd w:val="clear" w:color="auto" w:fill="auto"/>
          </w:tcPr>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4E1B99" w:rsidRDefault="00F35884" w:rsidP="00EC01EC">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направить в электронной форме в личный кабинет ЕПГУ /ПГУ ЛО</w:t>
            </w:r>
            <w:r w:rsidR="004E1B99" w:rsidRPr="004E1B99">
              <w:rPr>
                <w:rFonts w:ascii="Times New Roman" w:hAnsi="Times New Roman" w:cs="Times New Roman"/>
              </w:rPr>
              <w:t>&lt;*&gt;</w:t>
            </w:r>
          </w:p>
        </w:tc>
      </w:tr>
    </w:tbl>
    <w:p w:rsidR="00F35884" w:rsidRPr="004E1B99" w:rsidRDefault="00F35884" w:rsidP="00F35884">
      <w:pPr>
        <w:pStyle w:val="ConsPlusNormal"/>
        <w:tabs>
          <w:tab w:val="left" w:pos="0"/>
        </w:tabs>
        <w:ind w:firstLine="0"/>
        <w:jc w:val="both"/>
        <w:rPr>
          <w:rFonts w:ascii="Times New Roman" w:hAnsi="Times New Roman" w:cs="Times New Roman"/>
        </w:rPr>
      </w:pP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________________________________  ________________  _______________________</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(должность законного или иного                    (подпись)                        (расшифровка подписи)</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уполномоченного  представителя</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застройщика - юридического лица)</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 xml:space="preserve">М.П. </w:t>
      </w:r>
      <w:r w:rsidRPr="004E1B99">
        <w:rPr>
          <w:rFonts w:ascii="Times New Roman" w:hAnsi="Times New Roman" w:cs="Times New Roman"/>
          <w:vertAlign w:val="superscript"/>
        </w:rPr>
        <w:t>&lt;</w:t>
      </w:r>
      <w:r w:rsidR="004E1B99" w:rsidRPr="004E1B99">
        <w:rPr>
          <w:rFonts w:ascii="Times New Roman" w:hAnsi="Times New Roman" w:cs="Times New Roman"/>
          <w:vertAlign w:val="superscript"/>
        </w:rPr>
        <w:t>*</w:t>
      </w:r>
      <w:r w:rsidRPr="004E1B99">
        <w:rPr>
          <w:rFonts w:ascii="Times New Roman" w:hAnsi="Times New Roman" w:cs="Times New Roman"/>
          <w:vertAlign w:val="superscript"/>
        </w:rPr>
        <w:t>*&gt;</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w:t>
      </w:r>
    </w:p>
    <w:p w:rsidR="004E1B99" w:rsidRPr="004E1B99" w:rsidRDefault="004E1B99" w:rsidP="004E1B99">
      <w:pPr>
        <w:jc w:val="both"/>
      </w:pPr>
      <w:r w:rsidRPr="004E1B99">
        <w:t xml:space="preserve">&lt;*&gt; </w:t>
      </w:r>
      <w:r w:rsidRPr="004E1B99">
        <w:rPr>
          <w:sz w:val="16"/>
          <w:szCs w:val="16"/>
        </w:rPr>
        <w:t>при подаче заявления на ЕПГУ / ПГУ ЛО</w:t>
      </w:r>
    </w:p>
    <w:p w:rsidR="00F35884" w:rsidRPr="004E1B99" w:rsidRDefault="00F35884" w:rsidP="00F35884">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&lt;*</w:t>
      </w:r>
      <w:r w:rsidR="004E1B99" w:rsidRPr="004E1B99">
        <w:rPr>
          <w:rFonts w:ascii="Times New Roman" w:hAnsi="Times New Roman" w:cs="Times New Roman"/>
        </w:rPr>
        <w:t>*</w:t>
      </w:r>
      <w:r w:rsidRPr="004E1B99">
        <w:rPr>
          <w:rFonts w:ascii="Times New Roman" w:hAnsi="Times New Roman" w:cs="Times New Roman"/>
        </w:rPr>
        <w:t>&gt; Печать проставляется в случае, если законодательством Российской Федерации установлено наличие печати у организации.</w:t>
      </w:r>
    </w:p>
    <w:p w:rsidR="00F35884" w:rsidRPr="004E1B99" w:rsidRDefault="00F35884" w:rsidP="00F35884">
      <w:pPr>
        <w:pStyle w:val="ConsPlusNormal"/>
        <w:tabs>
          <w:tab w:val="left" w:pos="0"/>
        </w:tabs>
        <w:ind w:firstLine="0"/>
        <w:jc w:val="right"/>
        <w:outlineLvl w:val="1"/>
        <w:rPr>
          <w:rFonts w:ascii="Times New Roman" w:hAnsi="Times New Roman" w:cs="Times New Roman"/>
          <w:sz w:val="18"/>
          <w:szCs w:val="18"/>
        </w:rPr>
      </w:pPr>
    </w:p>
    <w:p w:rsidR="00F35884" w:rsidRDefault="00F35884" w:rsidP="00F35884">
      <w:pPr>
        <w:widowControl w:val="0"/>
        <w:tabs>
          <w:tab w:val="left" w:pos="0"/>
        </w:tabs>
        <w:spacing w:before="200" w:line="204" w:lineRule="auto"/>
        <w:jc w:val="both"/>
      </w:pPr>
      <w:r w:rsidRPr="004E1B99">
        <w:t>&lt;1&gt; Указывается при наличии</w:t>
      </w:r>
      <w:r w:rsidRPr="002A63E2">
        <w:t>.</w:t>
      </w:r>
    </w:p>
    <w:p w:rsidR="00F35884" w:rsidRDefault="00F35884" w:rsidP="00F35884">
      <w:pPr>
        <w:pStyle w:val="ConsPlusNormal"/>
        <w:ind w:firstLine="0"/>
        <w:outlineLvl w:val="1"/>
        <w:sectPr w:rsidR="00F35884" w:rsidSect="007C6E78">
          <w:pgSz w:w="11906" w:h="16838"/>
          <w:pgMar w:top="1134" w:right="567" w:bottom="1134" w:left="1701" w:header="720" w:footer="720" w:gutter="0"/>
          <w:cols w:space="720"/>
        </w:sectPr>
      </w:pPr>
      <w:r w:rsidRPr="002A63E2">
        <w:t>&lt;2&gt; Заполняется в случае, если застройщик является индивидуальным предпринимателем.</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lastRenderedPageBreak/>
        <w:t>Приложение 4</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к Административному регламенту</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предоставления администрацией_</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p>
    <w:p w:rsidR="00F35884" w:rsidRPr="002A63E2" w:rsidRDefault="00F35884" w:rsidP="00F35884">
      <w:pPr>
        <w:pStyle w:val="ConsPlusNormal"/>
        <w:tabs>
          <w:tab w:val="left" w:pos="0"/>
        </w:tabs>
        <w:ind w:firstLine="709"/>
        <w:jc w:val="right"/>
        <w:outlineLvl w:val="1"/>
        <w:rPr>
          <w:rFonts w:ascii="Times New Roman" w:hAnsi="Times New Roman" w:cs="Times New Roman"/>
        </w:rPr>
      </w:pPr>
    </w:p>
    <w:p w:rsidR="00F35884" w:rsidRPr="002A63E2" w:rsidRDefault="00F35884" w:rsidP="00F35884">
      <w:pPr>
        <w:tabs>
          <w:tab w:val="left" w:pos="0"/>
        </w:tabs>
        <w:ind w:firstLine="709"/>
        <w:jc w:val="right"/>
        <w:rPr>
          <w:sz w:val="28"/>
          <w:szCs w:val="28"/>
        </w:rPr>
      </w:pPr>
      <w:r w:rsidRPr="002A63E2">
        <w:t>ФОРМА</w:t>
      </w:r>
    </w:p>
    <w:p w:rsidR="00F35884" w:rsidRPr="002A63E2" w:rsidRDefault="00F35884" w:rsidP="00F35884">
      <w:pPr>
        <w:widowControl w:val="0"/>
        <w:tabs>
          <w:tab w:val="left" w:pos="0"/>
        </w:tabs>
        <w:autoSpaceDE w:val="0"/>
        <w:autoSpaceDN w:val="0"/>
        <w:ind w:firstLine="709"/>
        <w:jc w:val="right"/>
      </w:pPr>
      <w:r w:rsidRPr="002A63E2">
        <w:t xml:space="preserve">                                               Главе администрации_</w:t>
      </w:r>
    </w:p>
    <w:p w:rsidR="00F35884" w:rsidRPr="002A63E2" w:rsidRDefault="00F35884" w:rsidP="00F35884">
      <w:pPr>
        <w:widowControl w:val="0"/>
        <w:tabs>
          <w:tab w:val="left" w:pos="0"/>
        </w:tabs>
        <w:autoSpaceDE w:val="0"/>
        <w:autoSpaceDN w:val="0"/>
        <w:ind w:firstLine="709"/>
        <w:jc w:val="right"/>
      </w:pP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(наименование застройщика:</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полное наименование юридического лица,</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ИНН, ОГРН</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почтовый индекс, адрес, адрес</w:t>
      </w:r>
    </w:p>
    <w:p w:rsidR="00F35884" w:rsidRPr="002A63E2" w:rsidRDefault="00F35884" w:rsidP="00F35884">
      <w:pPr>
        <w:widowControl w:val="0"/>
        <w:tabs>
          <w:tab w:val="left" w:pos="0"/>
        </w:tabs>
        <w:autoSpaceDE w:val="0"/>
        <w:autoSpaceDN w:val="0"/>
        <w:ind w:firstLine="709"/>
        <w:jc w:val="right"/>
      </w:pPr>
      <w:r w:rsidRPr="002A63E2">
        <w:t xml:space="preserve">                                               электронной почты;</w:t>
      </w:r>
    </w:p>
    <w:p w:rsidR="00F35884" w:rsidRPr="002A63E2" w:rsidRDefault="00F35884" w:rsidP="00F35884">
      <w:pPr>
        <w:widowControl w:val="0"/>
        <w:tabs>
          <w:tab w:val="left" w:pos="0"/>
        </w:tabs>
        <w:autoSpaceDE w:val="0"/>
        <w:autoSpaceDN w:val="0"/>
        <w:ind w:firstLine="709"/>
        <w:jc w:val="right"/>
      </w:pPr>
      <w:r w:rsidRPr="002A63E2">
        <w:t>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F35884" w:rsidRPr="002A63E2" w:rsidRDefault="00F35884" w:rsidP="00F35884">
      <w:pPr>
        <w:widowControl w:val="0"/>
        <w:tabs>
          <w:tab w:val="left" w:pos="0"/>
        </w:tabs>
        <w:autoSpaceDE w:val="0"/>
        <w:autoSpaceDN w:val="0"/>
        <w:ind w:firstLine="709"/>
        <w:jc w:val="right"/>
      </w:pPr>
      <w:r w:rsidRPr="002A63E2">
        <w:t>индивидуального предпринимателя</w:t>
      </w:r>
    </w:p>
    <w:p w:rsidR="00F35884" w:rsidRPr="002A63E2" w:rsidRDefault="00F35884" w:rsidP="00F35884">
      <w:pPr>
        <w:widowControl w:val="0"/>
        <w:tabs>
          <w:tab w:val="left" w:pos="0"/>
        </w:tabs>
        <w:autoSpaceDE w:val="0"/>
        <w:autoSpaceDN w:val="0"/>
        <w:ind w:firstLine="709"/>
        <w:jc w:val="right"/>
      </w:pPr>
      <w:r w:rsidRPr="002A63E2">
        <w:t>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F35884" w:rsidRPr="002A63E2" w:rsidRDefault="00F35884" w:rsidP="00F35884">
      <w:pPr>
        <w:widowControl w:val="0"/>
        <w:tabs>
          <w:tab w:val="left" w:pos="0"/>
        </w:tabs>
        <w:autoSpaceDE w:val="0"/>
        <w:autoSpaceDN w:val="0"/>
        <w:ind w:firstLine="709"/>
        <w:jc w:val="right"/>
      </w:pPr>
      <w:r w:rsidRPr="002A63E2">
        <w:t xml:space="preserve">                                     ______________________________________</w:t>
      </w:r>
    </w:p>
    <w:p w:rsidR="00F35884" w:rsidRPr="002A63E2" w:rsidRDefault="00F35884" w:rsidP="00F35884">
      <w:pPr>
        <w:widowControl w:val="0"/>
        <w:tabs>
          <w:tab w:val="left" w:pos="0"/>
        </w:tabs>
        <w:autoSpaceDE w:val="0"/>
        <w:autoSpaceDN w:val="0"/>
        <w:ind w:firstLine="709"/>
        <w:jc w:val="right"/>
      </w:pPr>
      <w:r w:rsidRPr="002A63E2">
        <w:t xml:space="preserve">                                          почтовый индекс, адрес, адрес</w:t>
      </w:r>
    </w:p>
    <w:p w:rsidR="00F35884" w:rsidRPr="002A63E2" w:rsidRDefault="00F35884" w:rsidP="00F35884">
      <w:pPr>
        <w:widowControl w:val="0"/>
        <w:tabs>
          <w:tab w:val="left" w:pos="0"/>
        </w:tabs>
        <w:autoSpaceDE w:val="0"/>
        <w:autoSpaceDN w:val="0"/>
        <w:ind w:firstLine="709"/>
        <w:jc w:val="right"/>
      </w:pPr>
      <w:r w:rsidRPr="002A63E2">
        <w:t xml:space="preserve">                                                 электронной почты)</w:t>
      </w:r>
    </w:p>
    <w:p w:rsidR="00F35884" w:rsidRPr="002A63E2" w:rsidRDefault="00F35884" w:rsidP="00F35884">
      <w:pPr>
        <w:pStyle w:val="ConsPlusNormal"/>
        <w:tabs>
          <w:tab w:val="left" w:pos="0"/>
        </w:tabs>
        <w:ind w:firstLine="709"/>
        <w:jc w:val="right"/>
        <w:outlineLvl w:val="1"/>
        <w:rPr>
          <w:rFonts w:ascii="Times New Roman" w:hAnsi="Times New Roman" w:cs="Times New Roman"/>
        </w:rPr>
      </w:pPr>
    </w:p>
    <w:p w:rsidR="00F35884" w:rsidRPr="002A63E2" w:rsidRDefault="00F35884" w:rsidP="00F35884">
      <w:pPr>
        <w:pStyle w:val="ConsPlusNonformat"/>
        <w:tabs>
          <w:tab w:val="left" w:pos="0"/>
        </w:tabs>
        <w:ind w:firstLine="709"/>
        <w:jc w:val="center"/>
        <w:rPr>
          <w:rFonts w:ascii="Times New Roman" w:hAnsi="Times New Roman" w:cs="Times New Roman"/>
          <w:sz w:val="22"/>
          <w:szCs w:val="22"/>
        </w:rPr>
      </w:pPr>
      <w:bookmarkStart w:id="11" w:name="P1404"/>
      <w:bookmarkEnd w:id="11"/>
    </w:p>
    <w:p w:rsidR="00F35884" w:rsidRPr="002A63E2" w:rsidRDefault="00F35884" w:rsidP="00F35884">
      <w:pPr>
        <w:pStyle w:val="ConsPlusNonformat"/>
        <w:tabs>
          <w:tab w:val="left" w:pos="0"/>
        </w:tabs>
        <w:ind w:firstLine="709"/>
        <w:jc w:val="center"/>
        <w:rPr>
          <w:rFonts w:ascii="Times New Roman" w:hAnsi="Times New Roman" w:cs="Times New Roman"/>
          <w:sz w:val="22"/>
          <w:szCs w:val="22"/>
        </w:rPr>
      </w:pPr>
    </w:p>
    <w:p w:rsidR="00F35884" w:rsidRPr="002A63E2" w:rsidRDefault="00F35884" w:rsidP="00F35884">
      <w:pPr>
        <w:pStyle w:val="ConsPlusNonformat"/>
        <w:tabs>
          <w:tab w:val="left" w:pos="0"/>
        </w:tabs>
        <w:jc w:val="center"/>
        <w:rPr>
          <w:rFonts w:ascii="Times New Roman" w:hAnsi="Times New Roman" w:cs="Times New Roman"/>
        </w:rPr>
      </w:pPr>
      <w:r w:rsidRPr="002A63E2">
        <w:rPr>
          <w:rFonts w:ascii="Times New Roman" w:hAnsi="Times New Roman" w:cs="Times New Roman"/>
        </w:rPr>
        <w:t>УВЕДОМЛЕНИЕ</w:t>
      </w:r>
    </w:p>
    <w:p w:rsidR="00F35884" w:rsidRPr="002A63E2" w:rsidRDefault="00F35884" w:rsidP="00F35884">
      <w:pPr>
        <w:pStyle w:val="ConsPlusNonformat"/>
        <w:tabs>
          <w:tab w:val="left" w:pos="0"/>
        </w:tabs>
        <w:jc w:val="center"/>
        <w:rPr>
          <w:rFonts w:ascii="Times New Roman" w:hAnsi="Times New Roman" w:cs="Times New Roman"/>
        </w:rPr>
      </w:pPr>
      <w:r w:rsidRPr="002A63E2">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p>
    <w:p w:rsidR="00F35884" w:rsidRPr="002A63E2" w:rsidRDefault="00F35884" w:rsidP="00F35884">
      <w:pPr>
        <w:pStyle w:val="ConsPlusNonformat"/>
        <w:tabs>
          <w:tab w:val="left" w:pos="0"/>
        </w:tabs>
        <w:jc w:val="center"/>
        <w:rPr>
          <w:rFonts w:ascii="Times New Roman" w:hAnsi="Times New Roman" w:cs="Times New Roman"/>
        </w:rPr>
      </w:pPr>
      <w:r w:rsidRPr="002A63E2">
        <w:rPr>
          <w:rFonts w:ascii="Times New Roman" w:hAnsi="Times New Roman" w:cs="Times New Roman"/>
        </w:rPr>
        <w:t>в целях внесения изменений в разрешение на строительство</w:t>
      </w:r>
    </w:p>
    <w:p w:rsidR="00F35884" w:rsidRPr="002A63E2" w:rsidRDefault="00F35884" w:rsidP="00F35884">
      <w:pPr>
        <w:pStyle w:val="ConsPlusNonformat"/>
        <w:tabs>
          <w:tab w:val="left" w:pos="0"/>
        </w:tabs>
        <w:jc w:val="center"/>
        <w:rPr>
          <w:rFonts w:ascii="Times New Roman" w:hAnsi="Times New Roman" w:cs="Times New Roman"/>
        </w:rPr>
      </w:pPr>
    </w:p>
    <w:p w:rsidR="00F35884" w:rsidRPr="002A63E2" w:rsidRDefault="00F35884" w:rsidP="00F35884">
      <w:pPr>
        <w:pStyle w:val="ConsPlusNonformat"/>
        <w:tabs>
          <w:tab w:val="left" w:pos="0"/>
        </w:tabs>
        <w:jc w:val="center"/>
        <w:rPr>
          <w:rFonts w:ascii="Times New Roman" w:hAnsi="Times New Roman" w:cs="Times New Roman"/>
        </w:rPr>
      </w:pPr>
      <w:r w:rsidRPr="002A63E2">
        <w:rPr>
          <w:rFonts w:ascii="Times New Roman" w:hAnsi="Times New Roman" w:cs="Times New Roman"/>
        </w:rPr>
        <w:t>"___" ________ 20___ года</w:t>
      </w:r>
    </w:p>
    <w:p w:rsidR="00F35884" w:rsidRPr="002A63E2" w:rsidRDefault="00F35884" w:rsidP="00F35884">
      <w:pPr>
        <w:pStyle w:val="ConsPlusNonformat"/>
        <w:tabs>
          <w:tab w:val="left" w:pos="0"/>
        </w:tabs>
        <w:jc w:val="both"/>
        <w:rPr>
          <w:rFonts w:ascii="Times New Roman" w:hAnsi="Times New Roman" w:cs="Times New Roman"/>
          <w:sz w:val="22"/>
          <w:szCs w:val="22"/>
        </w:rPr>
      </w:pP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(нужное подчеркнуть)</w:t>
      </w:r>
    </w:p>
    <w:p w:rsidR="00F35884" w:rsidRPr="002A63E2" w:rsidRDefault="00F35884" w:rsidP="00F35884">
      <w:pPr>
        <w:pStyle w:val="ConsPlusNonformat"/>
        <w:tabs>
          <w:tab w:val="left" w:pos="0"/>
        </w:tabs>
        <w:jc w:val="both"/>
        <w:rPr>
          <w:rFonts w:ascii="Times New Roman" w:hAnsi="Times New Roman" w:cs="Times New Roman"/>
        </w:rPr>
      </w:pP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для внесения изменений в разрешение на строительство № _________________________________________________</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                                                                                                                      (номер разрешения на строительство)</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 xml:space="preserve">выданное "_______" __________________ _______ года </w:t>
      </w:r>
    </w:p>
    <w:p w:rsidR="00F35884" w:rsidRPr="002A63E2" w:rsidRDefault="00F35884" w:rsidP="00F35884">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F35884" w:rsidRPr="002A63E2" w:rsidRDefault="00F35884" w:rsidP="00F35884">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 для строительства, реконструкции объекта капитального строительства</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                                            (ненужное зачеркнуть)</w:t>
      </w:r>
    </w:p>
    <w:p w:rsidR="00F35884" w:rsidRPr="002A63E2" w:rsidRDefault="00F35884" w:rsidP="00F35884">
      <w:pPr>
        <w:pStyle w:val="ConsPlusNonformat"/>
        <w:tabs>
          <w:tab w:val="left" w:pos="0"/>
        </w:tabs>
        <w:jc w:val="both"/>
        <w:rPr>
          <w:rFonts w:ascii="Times New Roman" w:hAnsi="Times New Roman" w:cs="Times New Roman"/>
        </w:rPr>
      </w:pP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Наименование объекта ________________________________________________________________________________</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(в соответствии с утвержденной проектной документацией)</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F35884" w:rsidRPr="002A63E2" w:rsidRDefault="00F35884" w:rsidP="00F35884">
      <w:pPr>
        <w:pStyle w:val="ConsPlusNonformat"/>
        <w:tabs>
          <w:tab w:val="left" w:pos="0"/>
        </w:tabs>
        <w:jc w:val="both"/>
        <w:rPr>
          <w:rFonts w:ascii="Times New Roman" w:hAnsi="Times New Roman" w:cs="Times New Roman"/>
        </w:rPr>
      </w:pP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Адрес (местоположение) объекта: _______________________________________________________________________</w:t>
      </w:r>
    </w:p>
    <w:p w:rsidR="00F35884" w:rsidRPr="002A63E2" w:rsidRDefault="00F35884" w:rsidP="00F35884">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(указывается адрес объекта капитального  строительства, а при наличии - адрес объекта капитального строительства  </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F35884" w:rsidRPr="002A63E2" w:rsidRDefault="00F35884" w:rsidP="00F35884">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в соответствии с государственным адресным реестром с указанием реквизитов документов о присвоении, об изменении адреса; для </w:t>
      </w:r>
      <w:r w:rsidRPr="002A63E2">
        <w:rPr>
          <w:rFonts w:ascii="Times New Roman" w:hAnsi="Times New Roman" w:cs="Times New Roman"/>
          <w:sz w:val="16"/>
          <w:szCs w:val="16"/>
        </w:rPr>
        <w:lastRenderedPageBreak/>
        <w:t>линейных</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F35884" w:rsidRPr="002A63E2" w:rsidRDefault="00F35884" w:rsidP="00F35884">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объектов -</w:t>
      </w:r>
      <w:r w:rsidRPr="002A63E2">
        <w:rPr>
          <w:rFonts w:ascii="Times New Roman" w:hAnsi="Times New Roman" w:cs="Times New Roman"/>
        </w:rPr>
        <w:t xml:space="preserve"> </w:t>
      </w:r>
      <w:r w:rsidRPr="002A63E2">
        <w:rPr>
          <w:rFonts w:ascii="Times New Roman" w:hAnsi="Times New Roman" w:cs="Times New Roman"/>
          <w:sz w:val="16"/>
          <w:szCs w:val="16"/>
        </w:rPr>
        <w:t>указывается описание местоположения в виде наименований субъекта Российской Федерации и муниципального образования)</w:t>
      </w:r>
    </w:p>
    <w:p w:rsidR="00F35884" w:rsidRPr="002A63E2" w:rsidRDefault="00F35884" w:rsidP="00F35884">
      <w:pPr>
        <w:pStyle w:val="ConsPlusNonformat"/>
        <w:tabs>
          <w:tab w:val="left" w:pos="0"/>
        </w:tabs>
        <w:jc w:val="center"/>
        <w:rPr>
          <w:rFonts w:ascii="Times New Roman" w:hAnsi="Times New Roman" w:cs="Times New Roman"/>
          <w:color w:val="000000"/>
          <w:sz w:val="28"/>
        </w:rPr>
      </w:pPr>
    </w:p>
    <w:p w:rsidR="00F35884" w:rsidRPr="002A63E2" w:rsidRDefault="00F35884" w:rsidP="00F35884">
      <w:pPr>
        <w:pStyle w:val="ConsPlusNonformat"/>
        <w:tabs>
          <w:tab w:val="left" w:pos="0"/>
        </w:tabs>
        <w:jc w:val="center"/>
        <w:rPr>
          <w:rFonts w:ascii="Times New Roman" w:hAnsi="Times New Roman" w:cs="Times New Roman"/>
        </w:rPr>
      </w:pPr>
      <w:r w:rsidRPr="002A63E2">
        <w:rPr>
          <w:rFonts w:ascii="Times New Roman" w:hAnsi="Times New Roman" w:cs="Times New Roman"/>
          <w:color w:val="000000"/>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F35884" w:rsidRPr="002A63E2" w:rsidTr="00EC01EC">
        <w:trPr>
          <w:trHeight w:val="60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1.</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r w:rsidRPr="002A63E2">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1.1.</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Реквизиты решения об образовании земельных участков путем объединения земельных участков</w:t>
            </w:r>
          </w:p>
          <w:p w:rsidR="00F35884" w:rsidRPr="002A63E2" w:rsidRDefault="00F35884" w:rsidP="00EC01EC">
            <w:pPr>
              <w:tabs>
                <w:tab w:val="left" w:pos="0"/>
              </w:tabs>
              <w:spacing w:line="264" w:lineRule="auto"/>
              <w:rPr>
                <w:i/>
                <w:color w:val="000000"/>
              </w:rPr>
            </w:pPr>
            <w:r w:rsidRPr="002A63E2">
              <w:rPr>
                <w:color w:val="000000"/>
              </w:rPr>
              <w:t>(</w:t>
            </w:r>
            <w:r w:rsidRPr="002A63E2">
              <w:rPr>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2.</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2.1.</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Реквизиты градостроительного плана земельного участка</w:t>
            </w:r>
          </w:p>
          <w:p w:rsidR="00F35884" w:rsidRPr="002A63E2" w:rsidRDefault="00F35884" w:rsidP="00EC01EC">
            <w:pPr>
              <w:tabs>
                <w:tab w:val="left" w:pos="0"/>
              </w:tabs>
              <w:spacing w:line="264" w:lineRule="auto"/>
              <w:rPr>
                <w:color w:val="000000"/>
              </w:rPr>
            </w:pPr>
            <w:r w:rsidRPr="002A63E2">
              <w:rPr>
                <w:color w:val="000000"/>
              </w:rPr>
              <w:t>(</w:t>
            </w:r>
            <w:r w:rsidRPr="002A63E2">
              <w:rPr>
                <w:i/>
                <w:color w:val="00000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2.2.</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35884" w:rsidRPr="002A63E2" w:rsidRDefault="00F35884" w:rsidP="00EC01EC">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3.</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3.1.</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 xml:space="preserve">Реквизиты решения о предоставления права пользования недрами </w:t>
            </w:r>
          </w:p>
          <w:p w:rsidR="00F35884" w:rsidRPr="002A63E2" w:rsidRDefault="00F35884" w:rsidP="00EC01EC">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3.2.</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Реквизиты решения о переоформлении лицензии на право пользования недрами</w:t>
            </w:r>
          </w:p>
          <w:p w:rsidR="00F35884" w:rsidRPr="002A63E2" w:rsidRDefault="00F35884" w:rsidP="00EC01EC">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4.</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r w:rsidR="00F35884" w:rsidRPr="002A63E2" w:rsidTr="00EC01EC">
        <w:trPr>
          <w:trHeight w:val="750"/>
        </w:trPr>
        <w:tc>
          <w:tcPr>
            <w:tcW w:w="1113"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jc w:val="center"/>
              <w:rPr>
                <w:color w:val="000000"/>
              </w:rPr>
            </w:pPr>
            <w:r w:rsidRPr="002A63E2">
              <w:rPr>
                <w:color w:val="000000"/>
              </w:rPr>
              <w:t>4.1.</w:t>
            </w:r>
          </w:p>
        </w:tc>
        <w:tc>
          <w:tcPr>
            <w:tcW w:w="6662"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line="264" w:lineRule="auto"/>
              <w:rPr>
                <w:color w:val="000000"/>
              </w:rPr>
            </w:pPr>
            <w:r w:rsidRPr="002A63E2">
              <w:rPr>
                <w:color w:val="000000"/>
              </w:rPr>
              <w:t>Реквизиты правоустанавливающих документов на земельный участок</w:t>
            </w:r>
          </w:p>
          <w:p w:rsidR="00F35884" w:rsidRPr="002A63E2" w:rsidRDefault="00F35884" w:rsidP="00EC01EC">
            <w:pPr>
              <w:tabs>
                <w:tab w:val="left" w:pos="0"/>
              </w:tabs>
              <w:spacing w:line="264" w:lineRule="auto"/>
              <w:rPr>
                <w:color w:val="000000"/>
              </w:rPr>
            </w:pPr>
            <w:r w:rsidRPr="002A63E2">
              <w:rPr>
                <w:i/>
                <w:color w:val="00000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35884" w:rsidRPr="002A63E2" w:rsidRDefault="00F35884" w:rsidP="00EC01EC">
            <w:pPr>
              <w:tabs>
                <w:tab w:val="left" w:pos="0"/>
              </w:tabs>
              <w:spacing w:after="160" w:line="264" w:lineRule="auto"/>
              <w:rPr>
                <w:color w:val="000000"/>
              </w:rPr>
            </w:pPr>
          </w:p>
        </w:tc>
      </w:tr>
    </w:tbl>
    <w:p w:rsidR="00F35884" w:rsidRPr="002A63E2" w:rsidRDefault="00F35884" w:rsidP="00F35884">
      <w:pPr>
        <w:pStyle w:val="ConsPlusNonformat"/>
        <w:tabs>
          <w:tab w:val="left" w:pos="0"/>
        </w:tabs>
        <w:jc w:val="both"/>
        <w:rPr>
          <w:rFonts w:ascii="Times New Roman" w:hAnsi="Times New Roman" w:cs="Times New Roman"/>
        </w:rPr>
      </w:pP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Интересы застройщика в администрации МО ____ уполномочен представлять:</w:t>
      </w:r>
    </w:p>
    <w:p w:rsidR="00F35884" w:rsidRPr="002A63E2" w:rsidRDefault="00F35884" w:rsidP="00F35884">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F35884" w:rsidRPr="002A63E2" w:rsidRDefault="00F35884" w:rsidP="00F35884">
      <w:pPr>
        <w:pStyle w:val="ConsPlusNonformat"/>
        <w:tabs>
          <w:tab w:val="left" w:pos="0"/>
        </w:tabs>
        <w:ind w:firstLine="709"/>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F35884" w:rsidRPr="002A63E2" w:rsidRDefault="00F35884" w:rsidP="00F35884">
      <w:pPr>
        <w:pStyle w:val="ConsPlusNonformat"/>
        <w:tabs>
          <w:tab w:val="left" w:pos="0"/>
        </w:tabs>
        <w:ind w:firstLine="709"/>
        <w:jc w:val="both"/>
        <w:rPr>
          <w:rFonts w:ascii="Times New Roman" w:hAnsi="Times New Roman" w:cs="Times New Roman"/>
        </w:rPr>
      </w:pPr>
    </w:p>
    <w:p w:rsidR="00F35884" w:rsidRPr="002A63E2" w:rsidRDefault="00F35884" w:rsidP="00F35884">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По доверенности № _______________ от ______________________________________</w:t>
      </w:r>
    </w:p>
    <w:p w:rsidR="00F35884" w:rsidRPr="002A63E2" w:rsidRDefault="00F35884" w:rsidP="00F35884">
      <w:pPr>
        <w:pStyle w:val="ConsPlusNonformat"/>
        <w:tabs>
          <w:tab w:val="left" w:pos="0"/>
        </w:tabs>
        <w:ind w:firstLine="709"/>
        <w:jc w:val="center"/>
        <w:rPr>
          <w:rFonts w:ascii="Times New Roman" w:hAnsi="Times New Roman" w:cs="Times New Roman"/>
          <w:sz w:val="16"/>
          <w:szCs w:val="16"/>
        </w:rPr>
      </w:pPr>
      <w:r w:rsidRPr="002A63E2">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35884" w:rsidRPr="002A63E2" w:rsidRDefault="00F35884" w:rsidP="00F35884">
      <w:pPr>
        <w:pStyle w:val="ConsPlusNonformat"/>
        <w:tabs>
          <w:tab w:val="left" w:pos="0"/>
        </w:tabs>
        <w:ind w:firstLine="709"/>
        <w:jc w:val="both"/>
        <w:rPr>
          <w:rFonts w:ascii="Times New Roman" w:hAnsi="Times New Roman" w:cs="Times New Roman"/>
        </w:rPr>
      </w:pPr>
    </w:p>
    <w:p w:rsidR="00F35884" w:rsidRPr="002A63E2" w:rsidRDefault="00F35884" w:rsidP="00F35884">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Результат рассмотрения заявления прошу:</w:t>
      </w:r>
    </w:p>
    <w:p w:rsidR="00F35884" w:rsidRPr="002A63E2" w:rsidRDefault="00F35884" w:rsidP="00F35884">
      <w:pPr>
        <w:pStyle w:val="ConsPlusNonformat"/>
        <w:tabs>
          <w:tab w:val="left" w:pos="0"/>
        </w:tabs>
        <w:ind w:firstLine="709"/>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F35884" w:rsidRPr="002A63E2" w:rsidTr="00EC01EC">
        <w:tc>
          <w:tcPr>
            <w:tcW w:w="851" w:type="dxa"/>
            <w:tcBorders>
              <w:right w:val="single" w:sz="4" w:space="0" w:color="auto"/>
            </w:tcBorders>
            <w:shd w:val="clear" w:color="auto" w:fill="auto"/>
          </w:tcPr>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r w:rsidRPr="00B31350">
              <w:rPr>
                <w:rFonts w:ascii="Times New Roman" w:hAnsi="Times New Roman" w:cs="Times New Roman"/>
              </w:rPr>
              <w:t>выдать на руки в администрации МО _____</w:t>
            </w:r>
          </w:p>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p>
        </w:tc>
      </w:tr>
      <w:tr w:rsidR="00F35884" w:rsidRPr="002A63E2" w:rsidTr="00EC01EC">
        <w:tc>
          <w:tcPr>
            <w:tcW w:w="851" w:type="dxa"/>
            <w:tcBorders>
              <w:right w:val="single" w:sz="4" w:space="0" w:color="auto"/>
            </w:tcBorders>
            <w:shd w:val="clear" w:color="auto" w:fill="auto"/>
          </w:tcPr>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r w:rsidRPr="00B31350">
              <w:rPr>
                <w:rFonts w:ascii="Times New Roman" w:hAnsi="Times New Roman" w:cs="Times New Roman"/>
              </w:rPr>
              <w:t>выдать на руки в МФЦ</w:t>
            </w:r>
          </w:p>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p>
        </w:tc>
      </w:tr>
      <w:tr w:rsidR="00F35884" w:rsidRPr="004E1B99" w:rsidTr="00EC01EC">
        <w:tc>
          <w:tcPr>
            <w:tcW w:w="851" w:type="dxa"/>
            <w:tcBorders>
              <w:right w:val="single" w:sz="4" w:space="0" w:color="auto"/>
            </w:tcBorders>
            <w:shd w:val="clear" w:color="auto" w:fill="auto"/>
          </w:tcPr>
          <w:p w:rsidR="00F35884" w:rsidRPr="00B31350" w:rsidRDefault="00F35884" w:rsidP="00EC01EC">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F35884" w:rsidRPr="004E1B99" w:rsidRDefault="00F35884" w:rsidP="00EC01EC">
            <w:pPr>
              <w:pStyle w:val="ConsPlusNormal"/>
              <w:tabs>
                <w:tab w:val="left" w:pos="0"/>
              </w:tabs>
              <w:spacing w:line="204" w:lineRule="auto"/>
              <w:ind w:firstLine="709"/>
              <w:jc w:val="both"/>
              <w:rPr>
                <w:rFonts w:ascii="Times New Roman" w:hAnsi="Times New Roman" w:cs="Times New Roman"/>
              </w:rPr>
            </w:pPr>
            <w:r w:rsidRPr="004E1B99">
              <w:rPr>
                <w:rFonts w:ascii="Times New Roman" w:hAnsi="Times New Roman" w:cs="Times New Roman"/>
              </w:rPr>
              <w:t>направить в электронной форме в личный кабинет на ЕПГУ/ПГУ ЛО</w:t>
            </w:r>
            <w:r w:rsidR="004E1B99" w:rsidRPr="004E1B99">
              <w:rPr>
                <w:rFonts w:ascii="Times New Roman" w:hAnsi="Times New Roman"/>
                <w:color w:val="000000"/>
              </w:rPr>
              <w:t>&lt;**&gt;</w:t>
            </w:r>
          </w:p>
        </w:tc>
      </w:tr>
    </w:tbl>
    <w:p w:rsidR="00F35884" w:rsidRPr="004E1B99" w:rsidRDefault="00F35884" w:rsidP="00F35884">
      <w:pPr>
        <w:pStyle w:val="ConsPlusNonformat"/>
        <w:tabs>
          <w:tab w:val="left" w:pos="0"/>
        </w:tabs>
        <w:ind w:firstLine="709"/>
        <w:jc w:val="both"/>
        <w:rPr>
          <w:rFonts w:ascii="Times New Roman" w:hAnsi="Times New Roman" w:cs="Times New Roman"/>
        </w:rPr>
      </w:pPr>
    </w:p>
    <w:p w:rsidR="00F35884" w:rsidRPr="004E1B99" w:rsidRDefault="00F35884" w:rsidP="00F35884">
      <w:pPr>
        <w:pStyle w:val="ConsPlusNonformat"/>
        <w:tabs>
          <w:tab w:val="left" w:pos="0"/>
        </w:tabs>
        <w:ind w:firstLine="709"/>
        <w:jc w:val="both"/>
        <w:rPr>
          <w:rFonts w:ascii="Times New Roman" w:hAnsi="Times New Roman" w:cs="Times New Roman"/>
        </w:rPr>
      </w:pPr>
    </w:p>
    <w:p w:rsidR="00F35884" w:rsidRPr="004E1B99" w:rsidRDefault="00F35884" w:rsidP="00F35884">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________________________________  ________________  _______________________</w:t>
      </w:r>
    </w:p>
    <w:p w:rsidR="00F35884" w:rsidRPr="004E1B99" w:rsidRDefault="00F35884" w:rsidP="00F35884">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 xml:space="preserve"> (должность законного или иного                                  (подпись)                        (расшифровка подписи)</w:t>
      </w:r>
    </w:p>
    <w:p w:rsidR="00F35884" w:rsidRPr="004E1B99" w:rsidRDefault="00F35884" w:rsidP="00F35884">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 xml:space="preserve"> уполномоченного  представителя</w:t>
      </w:r>
    </w:p>
    <w:p w:rsidR="00F35884" w:rsidRPr="004E1B99" w:rsidRDefault="00F35884" w:rsidP="00F35884">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застройщика - юридического лица)</w:t>
      </w:r>
    </w:p>
    <w:p w:rsidR="00F35884" w:rsidRPr="004E1B99" w:rsidRDefault="00F35884" w:rsidP="00F35884">
      <w:pPr>
        <w:pStyle w:val="ConsPlusNonformat"/>
        <w:tabs>
          <w:tab w:val="left" w:pos="0"/>
        </w:tabs>
        <w:ind w:firstLine="709"/>
        <w:jc w:val="both"/>
        <w:rPr>
          <w:rFonts w:ascii="Times New Roman" w:hAnsi="Times New Roman" w:cs="Times New Roman"/>
        </w:rPr>
      </w:pPr>
    </w:p>
    <w:p w:rsidR="00F35884" w:rsidRPr="004E1B99" w:rsidRDefault="00F35884" w:rsidP="00F35884">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М.П. &lt;*</w:t>
      </w:r>
      <w:r w:rsidR="004E1B99" w:rsidRPr="004E1B99">
        <w:rPr>
          <w:rFonts w:ascii="Times New Roman" w:hAnsi="Times New Roman" w:cs="Times New Roman"/>
        </w:rPr>
        <w:t>*</w:t>
      </w:r>
      <w:r w:rsidRPr="004E1B99">
        <w:rPr>
          <w:rFonts w:ascii="Times New Roman" w:hAnsi="Times New Roman" w:cs="Times New Roman"/>
        </w:rPr>
        <w:t>*&gt;</w:t>
      </w:r>
    </w:p>
    <w:p w:rsidR="00F35884" w:rsidRPr="004E1B99" w:rsidRDefault="00F35884" w:rsidP="00F35884">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w:t>
      </w:r>
    </w:p>
    <w:p w:rsidR="00F35884" w:rsidRPr="004E1B99" w:rsidRDefault="00F35884" w:rsidP="00F35884">
      <w:pPr>
        <w:pStyle w:val="ConsPlusNonformat"/>
        <w:tabs>
          <w:tab w:val="left" w:pos="0"/>
        </w:tabs>
        <w:ind w:firstLine="709"/>
        <w:jc w:val="both"/>
        <w:rPr>
          <w:rFonts w:ascii="Times New Roman" w:hAnsi="Times New Roman" w:cs="Times New Roman"/>
        </w:rPr>
      </w:pPr>
    </w:p>
    <w:p w:rsidR="00F35884" w:rsidRPr="004E1B99" w:rsidRDefault="00F35884" w:rsidP="00F35884">
      <w:pPr>
        <w:pStyle w:val="ConsPlusNonformat"/>
        <w:tabs>
          <w:tab w:val="left" w:pos="0"/>
        </w:tabs>
        <w:ind w:firstLine="709"/>
        <w:jc w:val="both"/>
        <w:rPr>
          <w:rFonts w:ascii="Times New Roman" w:hAnsi="Times New Roman" w:cs="Times New Roman"/>
          <w:color w:val="000000"/>
        </w:rPr>
      </w:pPr>
      <w:r w:rsidRPr="004E1B99">
        <w:rPr>
          <w:rFonts w:ascii="Times New Roman" w:hAnsi="Times New Roman" w:cs="Times New Roman"/>
          <w:color w:val="000000"/>
        </w:rPr>
        <w:t>&lt;*&gt;Заполняются те пункты уведомления, на основании которых требуется внести изменения в разрешение на строительство.</w:t>
      </w:r>
    </w:p>
    <w:p w:rsidR="004E1B99" w:rsidRPr="004E1B99" w:rsidRDefault="004E1B99" w:rsidP="004E1B99">
      <w:pPr>
        <w:pStyle w:val="ConsPlusNonformat"/>
        <w:ind w:firstLine="708"/>
        <w:jc w:val="both"/>
        <w:rPr>
          <w:rFonts w:ascii="Times New Roman" w:hAnsi="Times New Roman"/>
          <w:color w:val="000000"/>
        </w:rPr>
      </w:pPr>
      <w:r w:rsidRPr="004E1B99">
        <w:rPr>
          <w:rFonts w:ascii="Times New Roman" w:hAnsi="Times New Roman"/>
          <w:color w:val="000000"/>
        </w:rPr>
        <w:t>&lt;**&gt; при подаче заявления на ЕПГУ / ПГУ ЛО</w:t>
      </w:r>
    </w:p>
    <w:p w:rsidR="004E1B99" w:rsidRPr="004E1B99" w:rsidRDefault="004E1B99" w:rsidP="00F35884">
      <w:pPr>
        <w:pStyle w:val="ConsPlusNonformat"/>
        <w:tabs>
          <w:tab w:val="left" w:pos="0"/>
        </w:tabs>
        <w:ind w:firstLine="709"/>
        <w:jc w:val="both"/>
        <w:rPr>
          <w:rFonts w:ascii="Times New Roman" w:hAnsi="Times New Roman" w:cs="Times New Roman"/>
        </w:rPr>
      </w:pPr>
    </w:p>
    <w:p w:rsidR="00F35884" w:rsidRPr="002A63E2" w:rsidRDefault="00F35884" w:rsidP="00F35884">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&lt;*</w:t>
      </w:r>
      <w:r w:rsidR="004E1B99" w:rsidRPr="004E1B99">
        <w:rPr>
          <w:rFonts w:ascii="Times New Roman" w:hAnsi="Times New Roman" w:cs="Times New Roman"/>
        </w:rPr>
        <w:t>*</w:t>
      </w:r>
      <w:r w:rsidRPr="004E1B99">
        <w:rPr>
          <w:rFonts w:ascii="Times New Roman" w:hAnsi="Times New Roman" w:cs="Times New Roman"/>
        </w:rPr>
        <w:t>*&gt; Печать проставляется в случае, если законодательством Российской Федерации установлено наличие печати у организации.</w:t>
      </w:r>
    </w:p>
    <w:p w:rsidR="00F35884" w:rsidRPr="002A63E2" w:rsidRDefault="00F35884" w:rsidP="00F35884">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________________________________  ________________  _______________________</w:t>
      </w:r>
    </w:p>
    <w:p w:rsidR="00F35884" w:rsidRPr="002A63E2" w:rsidRDefault="00F35884" w:rsidP="00F35884">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rPr>
        <w:t xml:space="preserve"> </w:t>
      </w:r>
      <w:r w:rsidRPr="002A63E2">
        <w:rPr>
          <w:rFonts w:ascii="Times New Roman" w:hAnsi="Times New Roman" w:cs="Times New Roman"/>
          <w:sz w:val="16"/>
          <w:szCs w:val="16"/>
        </w:rPr>
        <w:t>(должность законного или иного                                  (подпись)                      (расшифровка подписи)</w:t>
      </w:r>
    </w:p>
    <w:p w:rsidR="00F35884" w:rsidRPr="002A63E2" w:rsidRDefault="00F35884" w:rsidP="00F35884">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sz w:val="16"/>
          <w:szCs w:val="16"/>
        </w:rPr>
        <w:t xml:space="preserve"> уполномоченного  представителя</w:t>
      </w:r>
    </w:p>
    <w:p w:rsidR="00F35884" w:rsidRPr="002A63E2" w:rsidRDefault="00F35884" w:rsidP="00F35884">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sz w:val="16"/>
          <w:szCs w:val="16"/>
        </w:rPr>
        <w:t>застройщика - юридического лица)</w:t>
      </w:r>
    </w:p>
    <w:p w:rsidR="00F35884" w:rsidRPr="002A63E2" w:rsidRDefault="00F35884" w:rsidP="00F35884">
      <w:pPr>
        <w:pStyle w:val="ConsPlusNonformat"/>
        <w:tabs>
          <w:tab w:val="left" w:pos="0"/>
        </w:tabs>
        <w:ind w:firstLine="709"/>
        <w:jc w:val="both"/>
        <w:rPr>
          <w:rFonts w:ascii="Times New Roman" w:hAnsi="Times New Roman" w:cs="Times New Roman"/>
        </w:rPr>
      </w:pPr>
    </w:p>
    <w:p w:rsidR="00F35884" w:rsidRPr="002A63E2" w:rsidRDefault="00F35884" w:rsidP="00F35884">
      <w:pPr>
        <w:pStyle w:val="ConsPlusNonformat"/>
        <w:tabs>
          <w:tab w:val="left" w:pos="0"/>
        </w:tabs>
        <w:ind w:firstLine="709"/>
        <w:jc w:val="both"/>
        <w:rPr>
          <w:rFonts w:ascii="Times New Roman" w:hAnsi="Times New Roman" w:cs="Times New Roman"/>
        </w:rPr>
      </w:pPr>
    </w:p>
    <w:p w:rsidR="00F35884" w:rsidRPr="002A63E2" w:rsidRDefault="00F35884" w:rsidP="00F35884">
      <w:pPr>
        <w:widowControl w:val="0"/>
        <w:tabs>
          <w:tab w:val="left" w:pos="0"/>
        </w:tabs>
        <w:spacing w:before="200" w:line="204" w:lineRule="auto"/>
        <w:ind w:firstLine="709"/>
        <w:jc w:val="both"/>
      </w:pPr>
      <w:r w:rsidRPr="002A63E2">
        <w:t>&lt;1&gt; Указывается при наличии.</w:t>
      </w:r>
    </w:p>
    <w:p w:rsidR="009C79CC" w:rsidRPr="002A63E2" w:rsidRDefault="00F35884" w:rsidP="00F35884">
      <w:pPr>
        <w:widowControl w:val="0"/>
        <w:autoSpaceDE w:val="0"/>
        <w:autoSpaceDN w:val="0"/>
        <w:jc w:val="right"/>
        <w:outlineLvl w:val="1"/>
      </w:pPr>
      <w:r w:rsidRPr="002A63E2">
        <w:t>&lt;2&gt; Заполняется в случае, если застройщик является индивидуальным предпринимателем.</w:t>
      </w:r>
      <w:r w:rsidR="009C79CC" w:rsidRPr="002A63E2">
        <w:rPr>
          <w:sz w:val="18"/>
          <w:szCs w:val="18"/>
        </w:rPr>
        <w:br w:type="page"/>
      </w:r>
      <w:r w:rsidR="009C79CC" w:rsidRPr="002A63E2">
        <w:lastRenderedPageBreak/>
        <w:t>Приложение 5</w:t>
      </w:r>
    </w:p>
    <w:p w:rsidR="009C79CC" w:rsidRPr="002A63E2" w:rsidRDefault="009C79CC" w:rsidP="009C79CC">
      <w:pPr>
        <w:widowControl w:val="0"/>
        <w:autoSpaceDE w:val="0"/>
        <w:autoSpaceDN w:val="0"/>
        <w:jc w:val="right"/>
        <w:outlineLvl w:val="1"/>
      </w:pPr>
      <w:r w:rsidRPr="002A63E2">
        <w:t>к Административному регламенту</w:t>
      </w:r>
    </w:p>
    <w:p w:rsidR="009C79CC" w:rsidRPr="002A63E2" w:rsidRDefault="009C79CC" w:rsidP="009C79CC">
      <w:pPr>
        <w:widowControl w:val="0"/>
        <w:autoSpaceDE w:val="0"/>
        <w:autoSpaceDN w:val="0"/>
        <w:jc w:val="right"/>
        <w:outlineLvl w:val="1"/>
      </w:pPr>
      <w:r w:rsidRPr="002A63E2">
        <w:t>предоставления администрацией_</w:t>
      </w:r>
    </w:p>
    <w:p w:rsidR="009C79CC" w:rsidRPr="002A63E2" w:rsidRDefault="009C79CC" w:rsidP="009C79CC">
      <w:pPr>
        <w:widowControl w:val="0"/>
        <w:autoSpaceDE w:val="0"/>
        <w:autoSpaceDN w:val="0"/>
        <w:jc w:val="right"/>
        <w:outlineLvl w:val="1"/>
      </w:pPr>
      <w:r w:rsidRPr="002A63E2">
        <w:t xml:space="preserve">муниципальной услуги по выдаче разрешения </w:t>
      </w:r>
    </w:p>
    <w:p w:rsidR="009C79CC" w:rsidRPr="002A63E2" w:rsidRDefault="009C79CC" w:rsidP="009C79CC">
      <w:pPr>
        <w:widowControl w:val="0"/>
        <w:autoSpaceDE w:val="0"/>
        <w:autoSpaceDN w:val="0"/>
        <w:jc w:val="right"/>
        <w:outlineLvl w:val="1"/>
      </w:pPr>
      <w:r w:rsidRPr="002A63E2">
        <w:t xml:space="preserve">на строительство, внесению изменений в разрешение </w:t>
      </w:r>
    </w:p>
    <w:p w:rsidR="009C79CC" w:rsidRPr="002A63E2" w:rsidRDefault="009C79CC" w:rsidP="009C79CC">
      <w:pPr>
        <w:widowControl w:val="0"/>
        <w:autoSpaceDE w:val="0"/>
        <w:autoSpaceDN w:val="0"/>
        <w:jc w:val="right"/>
        <w:outlineLvl w:val="1"/>
      </w:pPr>
      <w:r w:rsidRPr="002A63E2">
        <w:t>на строительство, в том числе в связи с необходимостью</w:t>
      </w:r>
    </w:p>
    <w:p w:rsidR="009C79CC" w:rsidRPr="002A63E2" w:rsidRDefault="009C79CC" w:rsidP="009C79CC">
      <w:pPr>
        <w:widowControl w:val="0"/>
        <w:autoSpaceDE w:val="0"/>
        <w:autoSpaceDN w:val="0"/>
        <w:jc w:val="right"/>
        <w:outlineLvl w:val="1"/>
      </w:pPr>
      <w:r w:rsidRPr="002A63E2">
        <w:t xml:space="preserve"> продления срока действия разрешения на строительство</w:t>
      </w:r>
    </w:p>
    <w:p w:rsidR="009C79CC" w:rsidRPr="002A63E2" w:rsidRDefault="009C79CC" w:rsidP="009C79CC">
      <w:pPr>
        <w:widowControl w:val="0"/>
        <w:autoSpaceDE w:val="0"/>
        <w:autoSpaceDN w:val="0"/>
        <w:ind w:firstLine="540"/>
        <w:jc w:val="both"/>
      </w:pPr>
    </w:p>
    <w:p w:rsidR="009C79CC" w:rsidRPr="002A63E2" w:rsidRDefault="009C79CC" w:rsidP="009C79CC">
      <w:pPr>
        <w:spacing w:before="240"/>
        <w:ind w:left="5670"/>
        <w:jc w:val="right"/>
        <w:rPr>
          <w:color w:val="000000"/>
        </w:rPr>
      </w:pPr>
      <w:r w:rsidRPr="002A63E2">
        <w:rPr>
          <w:color w:val="000000"/>
        </w:rPr>
        <w:t>ФОРМА</w:t>
      </w:r>
    </w:p>
    <w:p w:rsidR="009C79CC" w:rsidRPr="002A63E2" w:rsidRDefault="009C79CC" w:rsidP="009C79CC">
      <w:pPr>
        <w:jc w:val="right"/>
        <w:rPr>
          <w:color w:val="000000"/>
        </w:rPr>
      </w:pPr>
    </w:p>
    <w:p w:rsidR="009C79CC" w:rsidRPr="002A63E2" w:rsidRDefault="009C79CC" w:rsidP="009C79CC">
      <w:pPr>
        <w:jc w:val="right"/>
        <w:outlineLvl w:val="0"/>
        <w:rPr>
          <w:color w:val="000000"/>
        </w:rPr>
      </w:pPr>
      <w:r w:rsidRPr="002A63E2">
        <w:rPr>
          <w:color w:val="000000"/>
        </w:rPr>
        <w:t>Кому ____________________________________</w:t>
      </w:r>
    </w:p>
    <w:p w:rsidR="009C79CC" w:rsidRPr="002A63E2" w:rsidRDefault="009C79CC" w:rsidP="009C79CC">
      <w:pPr>
        <w:ind w:left="4820"/>
        <w:jc w:val="center"/>
        <w:rPr>
          <w:color w:val="000000"/>
          <w:sz w:val="16"/>
          <w:szCs w:val="16"/>
        </w:rPr>
      </w:pPr>
      <w:r w:rsidRPr="002A63E2">
        <w:rPr>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C79CC" w:rsidRPr="002A63E2" w:rsidRDefault="009C79CC" w:rsidP="009C79CC">
      <w:pPr>
        <w:jc w:val="right"/>
        <w:rPr>
          <w:color w:val="000000"/>
        </w:rPr>
      </w:pPr>
      <w:r w:rsidRPr="002A63E2">
        <w:rPr>
          <w:color w:val="000000"/>
        </w:rPr>
        <w:t>_________________________________________</w:t>
      </w:r>
    </w:p>
    <w:p w:rsidR="009C79CC" w:rsidRPr="002A63E2" w:rsidRDefault="009C79CC" w:rsidP="009C79CC">
      <w:pPr>
        <w:ind w:left="4820"/>
        <w:jc w:val="center"/>
        <w:rPr>
          <w:color w:val="000000"/>
          <w:sz w:val="16"/>
          <w:szCs w:val="16"/>
        </w:rPr>
      </w:pPr>
      <w:r w:rsidRPr="002A63E2">
        <w:rPr>
          <w:color w:val="000000"/>
          <w:sz w:val="16"/>
          <w:szCs w:val="16"/>
        </w:rPr>
        <w:t xml:space="preserve">                          почтовый индекс и адрес, телефон, адрес электронной почты)</w:t>
      </w:r>
    </w:p>
    <w:p w:rsidR="009C79CC" w:rsidRPr="002A63E2" w:rsidRDefault="009C79CC" w:rsidP="009C79CC">
      <w:pPr>
        <w:jc w:val="right"/>
        <w:rPr>
          <w:color w:val="000000"/>
        </w:rPr>
      </w:pPr>
    </w:p>
    <w:p w:rsidR="004E1B99" w:rsidRPr="004E1B99" w:rsidRDefault="004E1B99" w:rsidP="004E1B99">
      <w:pPr>
        <w:jc w:val="center"/>
        <w:rPr>
          <w:rFonts w:eastAsia="Calibri"/>
          <w:b/>
          <w:lang w:eastAsia="en-US"/>
        </w:rPr>
      </w:pPr>
      <w:r w:rsidRPr="004E1B99">
        <w:rPr>
          <w:rFonts w:eastAsia="Calibri"/>
          <w:b/>
          <w:lang w:eastAsia="en-US"/>
        </w:rPr>
        <w:t>РЕШЕНИЕ</w:t>
      </w:r>
    </w:p>
    <w:p w:rsidR="004E1B99" w:rsidRPr="004E1B99" w:rsidRDefault="004E1B99" w:rsidP="004E1B99">
      <w:pPr>
        <w:jc w:val="center"/>
        <w:rPr>
          <w:rFonts w:eastAsia="Calibri"/>
          <w:b/>
          <w:lang w:eastAsia="en-US"/>
        </w:rPr>
      </w:pPr>
      <w:r w:rsidRPr="004E1B99">
        <w:rPr>
          <w:rFonts w:eastAsia="Calibri"/>
          <w:b/>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047"/>
      </w:tblGrid>
      <w:tr w:rsidR="004E1B99" w:rsidRPr="004E1B99" w:rsidTr="00EC01EC">
        <w:tc>
          <w:tcPr>
            <w:tcW w:w="9701" w:type="dxa"/>
            <w:gridSpan w:val="8"/>
          </w:tcPr>
          <w:p w:rsidR="004E1B99" w:rsidRPr="004E1B99" w:rsidRDefault="004E1B99" w:rsidP="00EC01EC">
            <w:pPr>
              <w:widowControl w:val="0"/>
              <w:autoSpaceDE w:val="0"/>
              <w:autoSpaceDN w:val="0"/>
              <w:adjustRightInd w:val="0"/>
              <w:jc w:val="both"/>
              <w:textAlignment w:val="baseline"/>
              <w:rPr>
                <w:sz w:val="24"/>
                <w:szCs w:val="24"/>
              </w:rPr>
            </w:pPr>
            <w:r w:rsidRPr="004E1B99">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w:t>
            </w:r>
          </w:p>
          <w:p w:rsidR="004E1B99" w:rsidRPr="004E1B99" w:rsidRDefault="004E1B99" w:rsidP="00EC01EC">
            <w:pPr>
              <w:widowControl w:val="0"/>
              <w:autoSpaceDE w:val="0"/>
              <w:autoSpaceDN w:val="0"/>
              <w:adjustRightInd w:val="0"/>
              <w:jc w:val="right"/>
              <w:textAlignment w:val="baseline"/>
            </w:pPr>
            <w:r w:rsidRPr="004E1B99">
              <w:t>(наименование муниципальной  услуги в соответствии</w:t>
            </w:r>
          </w:p>
          <w:p w:rsidR="004E1B99" w:rsidRPr="004E1B99" w:rsidRDefault="004E1B99" w:rsidP="00EC01EC">
            <w:pPr>
              <w:widowControl w:val="0"/>
              <w:autoSpaceDE w:val="0"/>
              <w:autoSpaceDN w:val="0"/>
              <w:adjustRightInd w:val="0"/>
              <w:jc w:val="right"/>
              <w:textAlignment w:val="baseline"/>
              <w:rPr>
                <w:sz w:val="24"/>
                <w:szCs w:val="24"/>
              </w:rPr>
            </w:pPr>
            <w:r w:rsidRPr="004E1B99">
              <w:t>с Административным регламентом)</w:t>
            </w:r>
          </w:p>
        </w:tc>
      </w:tr>
      <w:tr w:rsidR="004E1B99" w:rsidRPr="004E1B99" w:rsidTr="00EC01EC">
        <w:tc>
          <w:tcPr>
            <w:tcW w:w="9701" w:type="dxa"/>
            <w:gridSpan w:val="8"/>
          </w:tcPr>
          <w:p w:rsidR="004E1B99" w:rsidRPr="004E1B99" w:rsidRDefault="004E1B99" w:rsidP="00EC01EC">
            <w:pPr>
              <w:widowControl w:val="0"/>
              <w:autoSpaceDE w:val="0"/>
              <w:autoSpaceDN w:val="0"/>
              <w:adjustRightInd w:val="0"/>
              <w:jc w:val="both"/>
              <w:textAlignment w:val="baseline"/>
              <w:rPr>
                <w:sz w:val="24"/>
                <w:szCs w:val="24"/>
              </w:rPr>
            </w:pPr>
            <w:r w:rsidRPr="004E1B99">
              <w:rPr>
                <w:sz w:val="24"/>
                <w:szCs w:val="24"/>
              </w:rPr>
              <w:t>были выявлены следующие основания для отказа в приеме документов:</w:t>
            </w:r>
          </w:p>
        </w:tc>
      </w:tr>
      <w:tr w:rsidR="004E1B99" w:rsidRPr="004E1B99" w:rsidTr="00EC01EC">
        <w:tc>
          <w:tcPr>
            <w:tcW w:w="9701" w:type="dxa"/>
            <w:gridSpan w:val="8"/>
            <w:tcBorders>
              <w:bottom w:val="single" w:sz="4" w:space="0" w:color="auto"/>
            </w:tcBorders>
          </w:tcPr>
          <w:p w:rsidR="004E1B99" w:rsidRPr="004E1B99" w:rsidRDefault="004E1B99" w:rsidP="00EC01EC">
            <w:pPr>
              <w:widowControl w:val="0"/>
              <w:autoSpaceDE w:val="0"/>
              <w:autoSpaceDN w:val="0"/>
              <w:adjustRightInd w:val="0"/>
              <w:jc w:val="both"/>
              <w:textAlignment w:val="baseline"/>
              <w:rPr>
                <w:sz w:val="24"/>
                <w:szCs w:val="24"/>
              </w:rPr>
            </w:pPr>
          </w:p>
        </w:tc>
      </w:tr>
      <w:tr w:rsidR="004E1B99" w:rsidRPr="004E1B99" w:rsidTr="00EC01EC">
        <w:tc>
          <w:tcPr>
            <w:tcW w:w="9701" w:type="dxa"/>
            <w:gridSpan w:val="8"/>
            <w:tcBorders>
              <w:top w:val="single" w:sz="4" w:space="0" w:color="auto"/>
              <w:bottom w:val="single" w:sz="4" w:space="0" w:color="auto"/>
            </w:tcBorders>
          </w:tcPr>
          <w:p w:rsidR="004E1B99" w:rsidRPr="004E1B99" w:rsidRDefault="004E1B99" w:rsidP="00EC01EC">
            <w:pPr>
              <w:widowControl w:val="0"/>
              <w:autoSpaceDE w:val="0"/>
              <w:autoSpaceDN w:val="0"/>
              <w:adjustRightInd w:val="0"/>
              <w:jc w:val="both"/>
              <w:textAlignment w:val="baseline"/>
              <w:rPr>
                <w:sz w:val="24"/>
                <w:szCs w:val="24"/>
              </w:rPr>
            </w:pPr>
          </w:p>
        </w:tc>
      </w:tr>
      <w:tr w:rsidR="004E1B99" w:rsidRPr="004E1B99" w:rsidTr="00EC01EC">
        <w:tc>
          <w:tcPr>
            <w:tcW w:w="9701" w:type="dxa"/>
            <w:gridSpan w:val="8"/>
            <w:tcBorders>
              <w:top w:val="single" w:sz="4" w:space="0" w:color="auto"/>
            </w:tcBorders>
          </w:tcPr>
          <w:p w:rsidR="004E1B99" w:rsidRPr="004E1B99" w:rsidRDefault="004E1B99" w:rsidP="00EC01EC">
            <w:pPr>
              <w:widowControl w:val="0"/>
              <w:autoSpaceDE w:val="0"/>
              <w:autoSpaceDN w:val="0"/>
              <w:adjustRightInd w:val="0"/>
              <w:jc w:val="center"/>
              <w:textAlignment w:val="baseline"/>
            </w:pPr>
            <w:r w:rsidRPr="004E1B99">
              <w:t xml:space="preserve">(указываются основания для отказа в приеме документов, предусмотренные </w:t>
            </w:r>
            <w:r w:rsidRPr="004E1B99">
              <w:rPr>
                <w:color w:val="000000"/>
              </w:rPr>
              <w:t>пунктом 2.9 Административного регламента)</w:t>
            </w:r>
          </w:p>
        </w:tc>
      </w:tr>
      <w:tr w:rsidR="004E1B99" w:rsidRPr="004E1B99" w:rsidTr="00EC01EC">
        <w:tc>
          <w:tcPr>
            <w:tcW w:w="9701" w:type="dxa"/>
            <w:gridSpan w:val="8"/>
          </w:tcPr>
          <w:p w:rsidR="004E1B99" w:rsidRPr="004E1B99" w:rsidRDefault="004E1B99" w:rsidP="00EC01EC">
            <w:pPr>
              <w:widowControl w:val="0"/>
              <w:autoSpaceDE w:val="0"/>
              <w:autoSpaceDN w:val="0"/>
              <w:adjustRightInd w:val="0"/>
              <w:jc w:val="both"/>
              <w:textAlignment w:val="baseline"/>
              <w:rPr>
                <w:sz w:val="24"/>
                <w:szCs w:val="24"/>
              </w:rPr>
            </w:pPr>
            <w:r w:rsidRPr="004E1B99">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E1B99" w:rsidRPr="004E1B99" w:rsidTr="00EC01EC">
        <w:tc>
          <w:tcPr>
            <w:tcW w:w="9701" w:type="dxa"/>
            <w:gridSpan w:val="8"/>
          </w:tcPr>
          <w:p w:rsidR="004E1B99" w:rsidRPr="004E1B99" w:rsidRDefault="004E1B99" w:rsidP="00EC01EC">
            <w:pPr>
              <w:widowControl w:val="0"/>
              <w:autoSpaceDE w:val="0"/>
              <w:autoSpaceDN w:val="0"/>
              <w:adjustRightInd w:val="0"/>
              <w:jc w:val="both"/>
              <w:textAlignment w:val="baseline"/>
              <w:rPr>
                <w:sz w:val="24"/>
                <w:szCs w:val="24"/>
              </w:rPr>
            </w:pPr>
            <w:r w:rsidRPr="004E1B99">
              <w:rPr>
                <w:sz w:val="24"/>
                <w:szCs w:val="24"/>
              </w:rPr>
              <w:t>Для получения муниципальной услуги заявителю необходимо представить следующие документы:</w:t>
            </w:r>
          </w:p>
        </w:tc>
      </w:tr>
      <w:tr w:rsidR="004E1B99" w:rsidRPr="004E1B99" w:rsidTr="00EC01EC">
        <w:tc>
          <w:tcPr>
            <w:tcW w:w="9701" w:type="dxa"/>
            <w:gridSpan w:val="8"/>
            <w:tcBorders>
              <w:bottom w:val="single" w:sz="4" w:space="0" w:color="auto"/>
            </w:tcBorders>
          </w:tcPr>
          <w:p w:rsidR="004E1B99" w:rsidRPr="004E1B99" w:rsidRDefault="004E1B99" w:rsidP="00EC01EC">
            <w:pPr>
              <w:widowControl w:val="0"/>
              <w:autoSpaceDE w:val="0"/>
              <w:autoSpaceDN w:val="0"/>
              <w:adjustRightInd w:val="0"/>
              <w:jc w:val="both"/>
              <w:textAlignment w:val="baseline"/>
              <w:rPr>
                <w:sz w:val="24"/>
                <w:szCs w:val="24"/>
              </w:rPr>
            </w:pPr>
          </w:p>
        </w:tc>
      </w:tr>
      <w:tr w:rsidR="004E1B99" w:rsidRPr="004E1B99" w:rsidTr="00EC01EC">
        <w:tc>
          <w:tcPr>
            <w:tcW w:w="9701" w:type="dxa"/>
            <w:gridSpan w:val="8"/>
            <w:tcBorders>
              <w:top w:val="single" w:sz="4" w:space="0" w:color="auto"/>
              <w:bottom w:val="single" w:sz="4" w:space="0" w:color="auto"/>
            </w:tcBorders>
          </w:tcPr>
          <w:p w:rsidR="004E1B99" w:rsidRPr="004E1B99" w:rsidRDefault="004E1B99" w:rsidP="00EC01EC">
            <w:pPr>
              <w:widowControl w:val="0"/>
              <w:autoSpaceDE w:val="0"/>
              <w:autoSpaceDN w:val="0"/>
              <w:adjustRightInd w:val="0"/>
              <w:jc w:val="both"/>
              <w:textAlignment w:val="baseline"/>
              <w:rPr>
                <w:sz w:val="24"/>
                <w:szCs w:val="24"/>
              </w:rPr>
            </w:pPr>
          </w:p>
        </w:tc>
      </w:tr>
      <w:tr w:rsidR="004E1B99" w:rsidRPr="004E1B99" w:rsidTr="00EC01EC">
        <w:tc>
          <w:tcPr>
            <w:tcW w:w="9701" w:type="dxa"/>
            <w:gridSpan w:val="8"/>
            <w:tcBorders>
              <w:top w:val="single" w:sz="4" w:space="0" w:color="auto"/>
            </w:tcBorders>
          </w:tcPr>
          <w:p w:rsidR="004E1B99" w:rsidRPr="004E1B99" w:rsidRDefault="004E1B99" w:rsidP="00EC01EC">
            <w:pPr>
              <w:widowControl w:val="0"/>
              <w:autoSpaceDE w:val="0"/>
              <w:autoSpaceDN w:val="0"/>
              <w:adjustRightInd w:val="0"/>
              <w:jc w:val="center"/>
              <w:textAlignment w:val="baseline"/>
            </w:pPr>
            <w:r w:rsidRPr="004E1B99">
              <w:t>(указывается перечень документов в случае, если основанием для отказа является представление неполного комплекта документов)</w:t>
            </w:r>
          </w:p>
        </w:tc>
      </w:tr>
      <w:tr w:rsidR="004E1B99" w:rsidRPr="004E1B99" w:rsidTr="00EC01EC">
        <w:tblPrEx>
          <w:tblBorders>
            <w:insideH w:val="single" w:sz="4" w:space="0" w:color="auto"/>
          </w:tblBorders>
          <w:tblLook w:val="04A0" w:firstRow="1" w:lastRow="0" w:firstColumn="1" w:lastColumn="0" w:noHBand="0" w:noVBand="1"/>
        </w:tblPrEx>
        <w:tc>
          <w:tcPr>
            <w:tcW w:w="3118" w:type="dxa"/>
            <w:gridSpan w:val="3"/>
            <w:tcBorders>
              <w:top w:val="nil"/>
              <w:left w:val="nil"/>
              <w:right w:val="nil"/>
            </w:tcBorders>
          </w:tcPr>
          <w:p w:rsidR="004E1B99" w:rsidRPr="004E1B99" w:rsidRDefault="004E1B99" w:rsidP="00EC01EC">
            <w:pPr>
              <w:widowControl w:val="0"/>
              <w:autoSpaceDE w:val="0"/>
              <w:autoSpaceDN w:val="0"/>
              <w:jc w:val="center"/>
            </w:pPr>
          </w:p>
        </w:tc>
        <w:tc>
          <w:tcPr>
            <w:tcW w:w="1701" w:type="dxa"/>
            <w:tcBorders>
              <w:top w:val="nil"/>
              <w:left w:val="nil"/>
              <w:right w:val="nil"/>
            </w:tcBorders>
          </w:tcPr>
          <w:p w:rsidR="004E1B99" w:rsidRPr="004E1B99" w:rsidRDefault="004E1B99" w:rsidP="00EC01EC">
            <w:pPr>
              <w:widowControl w:val="0"/>
              <w:autoSpaceDE w:val="0"/>
              <w:autoSpaceDN w:val="0"/>
              <w:jc w:val="both"/>
            </w:pPr>
          </w:p>
        </w:tc>
        <w:tc>
          <w:tcPr>
            <w:tcW w:w="2835" w:type="dxa"/>
            <w:gridSpan w:val="3"/>
            <w:tcBorders>
              <w:top w:val="nil"/>
              <w:left w:val="nil"/>
              <w:right w:val="nil"/>
            </w:tcBorders>
          </w:tcPr>
          <w:p w:rsidR="004E1B99" w:rsidRPr="004E1B99" w:rsidRDefault="004E1B99" w:rsidP="00EC01EC">
            <w:pPr>
              <w:widowControl w:val="0"/>
              <w:autoSpaceDE w:val="0"/>
              <w:autoSpaceDN w:val="0"/>
              <w:jc w:val="center"/>
            </w:pPr>
          </w:p>
        </w:tc>
        <w:tc>
          <w:tcPr>
            <w:tcW w:w="2047" w:type="dxa"/>
            <w:tcBorders>
              <w:top w:val="nil"/>
              <w:left w:val="nil"/>
              <w:right w:val="nil"/>
            </w:tcBorders>
          </w:tcPr>
          <w:p w:rsidR="004E1B99" w:rsidRPr="004E1B99" w:rsidRDefault="004E1B99" w:rsidP="00EC01EC">
            <w:pPr>
              <w:widowControl w:val="0"/>
              <w:autoSpaceDE w:val="0"/>
              <w:autoSpaceDN w:val="0"/>
              <w:jc w:val="center"/>
            </w:pPr>
          </w:p>
        </w:tc>
      </w:tr>
      <w:tr w:rsidR="004E1B99" w:rsidRPr="004E1B99" w:rsidTr="00EC01EC">
        <w:tblPrEx>
          <w:tblBorders>
            <w:insideH w:val="nil"/>
          </w:tblBorders>
          <w:tblLook w:val="04A0" w:firstRow="1" w:lastRow="0" w:firstColumn="1" w:lastColumn="0" w:noHBand="0" w:noVBand="1"/>
        </w:tblPrEx>
        <w:tc>
          <w:tcPr>
            <w:tcW w:w="3118" w:type="dxa"/>
            <w:gridSpan w:val="3"/>
            <w:tcBorders>
              <w:left w:val="nil"/>
              <w:bottom w:val="nil"/>
              <w:right w:val="nil"/>
            </w:tcBorders>
          </w:tcPr>
          <w:p w:rsidR="004E1B99" w:rsidRPr="004E1B99" w:rsidRDefault="004E1B99" w:rsidP="00EC01EC">
            <w:pPr>
              <w:widowControl w:val="0"/>
              <w:autoSpaceDE w:val="0"/>
              <w:autoSpaceDN w:val="0"/>
              <w:jc w:val="center"/>
            </w:pPr>
            <w:r w:rsidRPr="004E1B99">
              <w:t>(должностное лицо</w:t>
            </w:r>
          </w:p>
          <w:p w:rsidR="004E1B99" w:rsidRPr="004E1B99" w:rsidRDefault="004E1B99" w:rsidP="00EC01EC">
            <w:pPr>
              <w:widowControl w:val="0"/>
              <w:autoSpaceDE w:val="0"/>
              <w:autoSpaceDN w:val="0"/>
              <w:jc w:val="center"/>
            </w:pPr>
            <w:r w:rsidRPr="004E1B99">
              <w:t>(специалист МФЦ)</w:t>
            </w:r>
          </w:p>
        </w:tc>
        <w:tc>
          <w:tcPr>
            <w:tcW w:w="1701" w:type="dxa"/>
            <w:tcBorders>
              <w:left w:val="nil"/>
              <w:bottom w:val="nil"/>
              <w:right w:val="nil"/>
            </w:tcBorders>
          </w:tcPr>
          <w:p w:rsidR="004E1B99" w:rsidRPr="004E1B99" w:rsidRDefault="004E1B99" w:rsidP="00EC01EC">
            <w:pPr>
              <w:widowControl w:val="0"/>
              <w:autoSpaceDE w:val="0"/>
              <w:autoSpaceDN w:val="0"/>
              <w:jc w:val="center"/>
            </w:pPr>
            <w:r w:rsidRPr="004E1B99">
              <w:t>(подпись)</w:t>
            </w:r>
          </w:p>
        </w:tc>
        <w:tc>
          <w:tcPr>
            <w:tcW w:w="2835" w:type="dxa"/>
            <w:gridSpan w:val="3"/>
            <w:tcBorders>
              <w:left w:val="nil"/>
              <w:bottom w:val="nil"/>
              <w:right w:val="nil"/>
            </w:tcBorders>
          </w:tcPr>
          <w:p w:rsidR="004E1B99" w:rsidRPr="004E1B99" w:rsidRDefault="004E1B99" w:rsidP="00EC01EC">
            <w:pPr>
              <w:widowControl w:val="0"/>
              <w:autoSpaceDE w:val="0"/>
              <w:autoSpaceDN w:val="0"/>
              <w:jc w:val="center"/>
            </w:pPr>
            <w:r w:rsidRPr="004E1B99">
              <w:t>(инициалы, фамилия)</w:t>
            </w:r>
          </w:p>
        </w:tc>
        <w:tc>
          <w:tcPr>
            <w:tcW w:w="2047" w:type="dxa"/>
            <w:tcBorders>
              <w:left w:val="nil"/>
              <w:bottom w:val="nil"/>
              <w:right w:val="nil"/>
            </w:tcBorders>
          </w:tcPr>
          <w:p w:rsidR="004E1B99" w:rsidRPr="004E1B99" w:rsidRDefault="004E1B99" w:rsidP="00EC01EC">
            <w:pPr>
              <w:widowControl w:val="0"/>
              <w:autoSpaceDE w:val="0"/>
              <w:autoSpaceDN w:val="0"/>
              <w:jc w:val="center"/>
            </w:pPr>
            <w:r w:rsidRPr="004E1B99">
              <w:t>(дата)</w:t>
            </w:r>
          </w:p>
        </w:tc>
      </w:tr>
      <w:tr w:rsidR="004E1B99" w:rsidRPr="004E1B99" w:rsidTr="00EC01EC">
        <w:tblPrEx>
          <w:tblBorders>
            <w:insideH w:val="nil"/>
          </w:tblBorders>
          <w:tblLook w:val="04A0" w:firstRow="1" w:lastRow="0" w:firstColumn="1" w:lastColumn="0" w:noHBand="0" w:noVBand="1"/>
        </w:tblPrEx>
        <w:tc>
          <w:tcPr>
            <w:tcW w:w="9701" w:type="dxa"/>
            <w:gridSpan w:val="8"/>
            <w:tcBorders>
              <w:top w:val="nil"/>
              <w:left w:val="nil"/>
              <w:bottom w:val="nil"/>
              <w:right w:val="nil"/>
            </w:tcBorders>
          </w:tcPr>
          <w:p w:rsidR="004E1B99" w:rsidRPr="004E1B99" w:rsidRDefault="004E1B99" w:rsidP="00EC01EC">
            <w:pPr>
              <w:widowControl w:val="0"/>
              <w:autoSpaceDE w:val="0"/>
              <w:autoSpaceDN w:val="0"/>
              <w:jc w:val="both"/>
            </w:pPr>
            <w:r w:rsidRPr="004E1B99">
              <w:t>М.П.</w:t>
            </w:r>
          </w:p>
          <w:p w:rsidR="004E1B99" w:rsidRPr="004E1B99" w:rsidRDefault="004E1B99" w:rsidP="00EC01EC">
            <w:pPr>
              <w:widowControl w:val="0"/>
              <w:autoSpaceDE w:val="0"/>
              <w:autoSpaceDN w:val="0"/>
              <w:jc w:val="both"/>
            </w:pPr>
          </w:p>
        </w:tc>
      </w:tr>
      <w:tr w:rsidR="004E1B99" w:rsidRPr="004E1B99" w:rsidTr="00EC01EC">
        <w:tblPrEx>
          <w:tblLook w:val="04A0" w:firstRow="1" w:lastRow="0" w:firstColumn="1" w:lastColumn="0" w:noHBand="0" w:noVBand="1"/>
        </w:tblPrEx>
        <w:tc>
          <w:tcPr>
            <w:tcW w:w="9701" w:type="dxa"/>
            <w:gridSpan w:val="8"/>
            <w:tcBorders>
              <w:top w:val="nil"/>
              <w:left w:val="nil"/>
              <w:bottom w:val="nil"/>
              <w:right w:val="nil"/>
            </w:tcBorders>
          </w:tcPr>
          <w:p w:rsidR="004E1B99" w:rsidRPr="004E1B99" w:rsidRDefault="004E1B99" w:rsidP="00EC01EC">
            <w:pPr>
              <w:widowControl w:val="0"/>
              <w:autoSpaceDE w:val="0"/>
              <w:autoSpaceDN w:val="0"/>
              <w:jc w:val="both"/>
              <w:rPr>
                <w:sz w:val="24"/>
                <w:szCs w:val="24"/>
              </w:rPr>
            </w:pPr>
            <w:r w:rsidRPr="004E1B99">
              <w:rPr>
                <w:sz w:val="24"/>
                <w:szCs w:val="24"/>
              </w:rPr>
              <w:t>Подпись заявителя, подтверждающая получение решения об отказе в приеме документов</w:t>
            </w:r>
          </w:p>
        </w:tc>
      </w:tr>
      <w:tr w:rsidR="004E1B99" w:rsidRPr="004E1B99" w:rsidTr="00EC01EC">
        <w:tblPrEx>
          <w:tblLook w:val="04A0" w:firstRow="1" w:lastRow="0" w:firstColumn="1" w:lastColumn="0" w:noHBand="0" w:noVBand="1"/>
        </w:tblPrEx>
        <w:tc>
          <w:tcPr>
            <w:tcW w:w="1984" w:type="dxa"/>
            <w:tcBorders>
              <w:top w:val="nil"/>
              <w:left w:val="nil"/>
              <w:bottom w:val="single" w:sz="4" w:space="0" w:color="auto"/>
              <w:right w:val="nil"/>
            </w:tcBorders>
          </w:tcPr>
          <w:p w:rsidR="004E1B99" w:rsidRPr="004E1B99" w:rsidRDefault="004E1B99" w:rsidP="00EC01EC">
            <w:pPr>
              <w:widowControl w:val="0"/>
              <w:autoSpaceDE w:val="0"/>
              <w:autoSpaceDN w:val="0"/>
              <w:jc w:val="center"/>
            </w:pPr>
          </w:p>
        </w:tc>
        <w:tc>
          <w:tcPr>
            <w:tcW w:w="340" w:type="dxa"/>
            <w:tcBorders>
              <w:top w:val="nil"/>
              <w:left w:val="nil"/>
              <w:bottom w:val="nil"/>
              <w:right w:val="nil"/>
            </w:tcBorders>
          </w:tcPr>
          <w:p w:rsidR="004E1B99" w:rsidRPr="004E1B99" w:rsidRDefault="004E1B99" w:rsidP="00EC01EC">
            <w:pPr>
              <w:widowControl w:val="0"/>
              <w:autoSpaceDE w:val="0"/>
              <w:autoSpaceDN w:val="0"/>
              <w:jc w:val="center"/>
            </w:pPr>
          </w:p>
        </w:tc>
        <w:tc>
          <w:tcPr>
            <w:tcW w:w="4422" w:type="dxa"/>
            <w:gridSpan w:val="3"/>
            <w:tcBorders>
              <w:top w:val="nil"/>
              <w:left w:val="nil"/>
              <w:bottom w:val="single" w:sz="4" w:space="0" w:color="auto"/>
              <w:right w:val="nil"/>
            </w:tcBorders>
          </w:tcPr>
          <w:p w:rsidR="004E1B99" w:rsidRPr="004E1B99" w:rsidRDefault="004E1B99" w:rsidP="00EC01EC">
            <w:pPr>
              <w:widowControl w:val="0"/>
              <w:autoSpaceDE w:val="0"/>
              <w:autoSpaceDN w:val="0"/>
              <w:jc w:val="center"/>
            </w:pPr>
          </w:p>
        </w:tc>
        <w:tc>
          <w:tcPr>
            <w:tcW w:w="340" w:type="dxa"/>
            <w:tcBorders>
              <w:top w:val="nil"/>
              <w:left w:val="nil"/>
              <w:bottom w:val="nil"/>
              <w:right w:val="nil"/>
            </w:tcBorders>
          </w:tcPr>
          <w:p w:rsidR="004E1B99" w:rsidRPr="004E1B99" w:rsidRDefault="004E1B99" w:rsidP="00EC01EC">
            <w:pPr>
              <w:widowControl w:val="0"/>
              <w:autoSpaceDE w:val="0"/>
              <w:autoSpaceDN w:val="0"/>
              <w:jc w:val="center"/>
            </w:pPr>
          </w:p>
        </w:tc>
        <w:tc>
          <w:tcPr>
            <w:tcW w:w="2615" w:type="dxa"/>
            <w:gridSpan w:val="2"/>
            <w:tcBorders>
              <w:top w:val="nil"/>
              <w:left w:val="nil"/>
              <w:bottom w:val="single" w:sz="4" w:space="0" w:color="auto"/>
              <w:right w:val="nil"/>
            </w:tcBorders>
          </w:tcPr>
          <w:p w:rsidR="004E1B99" w:rsidRPr="004E1B99" w:rsidRDefault="004E1B99" w:rsidP="00EC01EC">
            <w:pPr>
              <w:widowControl w:val="0"/>
              <w:autoSpaceDE w:val="0"/>
              <w:autoSpaceDN w:val="0"/>
              <w:jc w:val="center"/>
            </w:pPr>
          </w:p>
        </w:tc>
      </w:tr>
      <w:tr w:rsidR="004E1B99" w:rsidRPr="0051231D" w:rsidTr="00EC01EC">
        <w:tblPrEx>
          <w:tblLook w:val="04A0" w:firstRow="1" w:lastRow="0" w:firstColumn="1" w:lastColumn="0" w:noHBand="0" w:noVBand="1"/>
        </w:tblPrEx>
        <w:tc>
          <w:tcPr>
            <w:tcW w:w="1984" w:type="dxa"/>
            <w:tcBorders>
              <w:top w:val="single" w:sz="4" w:space="0" w:color="auto"/>
              <w:left w:val="nil"/>
              <w:bottom w:val="nil"/>
              <w:right w:val="nil"/>
            </w:tcBorders>
          </w:tcPr>
          <w:p w:rsidR="004E1B99" w:rsidRPr="004E1B99" w:rsidRDefault="004E1B99" w:rsidP="00EC01EC">
            <w:pPr>
              <w:widowControl w:val="0"/>
              <w:autoSpaceDE w:val="0"/>
              <w:autoSpaceDN w:val="0"/>
              <w:jc w:val="center"/>
            </w:pPr>
            <w:r w:rsidRPr="004E1B99">
              <w:t>(подпись)</w:t>
            </w:r>
          </w:p>
        </w:tc>
        <w:tc>
          <w:tcPr>
            <w:tcW w:w="340" w:type="dxa"/>
            <w:tcBorders>
              <w:top w:val="nil"/>
              <w:left w:val="nil"/>
              <w:bottom w:val="nil"/>
              <w:right w:val="nil"/>
            </w:tcBorders>
          </w:tcPr>
          <w:p w:rsidR="004E1B99" w:rsidRPr="004E1B99" w:rsidRDefault="004E1B99" w:rsidP="00EC01EC">
            <w:pPr>
              <w:widowControl w:val="0"/>
              <w:autoSpaceDE w:val="0"/>
              <w:autoSpaceDN w:val="0"/>
              <w:jc w:val="center"/>
            </w:pPr>
          </w:p>
        </w:tc>
        <w:tc>
          <w:tcPr>
            <w:tcW w:w="4422" w:type="dxa"/>
            <w:gridSpan w:val="3"/>
            <w:tcBorders>
              <w:top w:val="single" w:sz="4" w:space="0" w:color="auto"/>
              <w:left w:val="nil"/>
              <w:bottom w:val="nil"/>
              <w:right w:val="nil"/>
            </w:tcBorders>
          </w:tcPr>
          <w:p w:rsidR="004E1B99" w:rsidRPr="004E1B99" w:rsidRDefault="004E1B99" w:rsidP="00EC01EC">
            <w:pPr>
              <w:widowControl w:val="0"/>
              <w:autoSpaceDE w:val="0"/>
              <w:autoSpaceDN w:val="0"/>
              <w:jc w:val="center"/>
            </w:pPr>
            <w:r w:rsidRPr="004E1B99">
              <w:t>(Ф.И.О. заявителя/представителя заявителя)</w:t>
            </w:r>
          </w:p>
        </w:tc>
        <w:tc>
          <w:tcPr>
            <w:tcW w:w="340" w:type="dxa"/>
            <w:tcBorders>
              <w:top w:val="nil"/>
              <w:left w:val="nil"/>
              <w:bottom w:val="nil"/>
              <w:right w:val="nil"/>
            </w:tcBorders>
          </w:tcPr>
          <w:p w:rsidR="004E1B99" w:rsidRPr="004E1B99" w:rsidRDefault="004E1B99" w:rsidP="00EC01EC">
            <w:pPr>
              <w:widowControl w:val="0"/>
              <w:autoSpaceDE w:val="0"/>
              <w:autoSpaceDN w:val="0"/>
              <w:jc w:val="center"/>
            </w:pPr>
          </w:p>
        </w:tc>
        <w:tc>
          <w:tcPr>
            <w:tcW w:w="2615" w:type="dxa"/>
            <w:gridSpan w:val="2"/>
            <w:tcBorders>
              <w:top w:val="single" w:sz="4" w:space="0" w:color="auto"/>
              <w:left w:val="nil"/>
              <w:bottom w:val="nil"/>
              <w:right w:val="nil"/>
            </w:tcBorders>
          </w:tcPr>
          <w:p w:rsidR="004E1B99" w:rsidRPr="003C1846" w:rsidRDefault="004E1B99" w:rsidP="00EC01EC">
            <w:pPr>
              <w:widowControl w:val="0"/>
              <w:autoSpaceDE w:val="0"/>
              <w:autoSpaceDN w:val="0"/>
              <w:jc w:val="center"/>
            </w:pPr>
            <w:r w:rsidRPr="004E1B99">
              <w:t>(дата)</w:t>
            </w:r>
          </w:p>
        </w:tc>
      </w:tr>
    </w:tbl>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lastRenderedPageBreak/>
        <w:t>Приложение 6</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к Административному регламенту</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предоставления администрацией_</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муниципальной услуги по выдаче разрешения </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на строительство, внесению изменений в разрешение </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на строительство, в том числе в связи с необходимостью</w:t>
      </w:r>
    </w:p>
    <w:p w:rsidR="009C79CC" w:rsidRPr="002A63E2" w:rsidRDefault="009C79CC" w:rsidP="009C79CC">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 продления срока действия разрешения на строительство</w:t>
      </w: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spacing w:before="240"/>
        <w:ind w:left="5670"/>
        <w:jc w:val="right"/>
        <w:rPr>
          <w:color w:val="000000"/>
        </w:rPr>
      </w:pPr>
      <w:r w:rsidRPr="002A63E2">
        <w:rPr>
          <w:color w:val="000000"/>
        </w:rPr>
        <w:t>ФОРМА</w:t>
      </w:r>
    </w:p>
    <w:p w:rsidR="009C79CC" w:rsidRPr="002A63E2" w:rsidRDefault="009C79CC" w:rsidP="009C79CC">
      <w:pPr>
        <w:pStyle w:val="afa"/>
        <w:ind w:left="5387"/>
        <w:jc w:val="center"/>
        <w:rPr>
          <w:color w:val="000000"/>
          <w:sz w:val="20"/>
          <w:szCs w:val="20"/>
        </w:rPr>
      </w:pPr>
    </w:p>
    <w:p w:rsidR="009C79CC" w:rsidRPr="002A63E2" w:rsidRDefault="009C79CC" w:rsidP="009C79CC">
      <w:pPr>
        <w:pStyle w:val="afa"/>
        <w:ind w:left="5387"/>
        <w:jc w:val="center"/>
        <w:rPr>
          <w:color w:val="000000"/>
          <w:sz w:val="20"/>
          <w:szCs w:val="20"/>
        </w:rPr>
      </w:pPr>
    </w:p>
    <w:p w:rsidR="009C79CC" w:rsidRPr="002A63E2" w:rsidRDefault="009C79CC" w:rsidP="009C79CC">
      <w:pPr>
        <w:jc w:val="right"/>
        <w:outlineLvl w:val="0"/>
        <w:rPr>
          <w:color w:val="000000"/>
        </w:rPr>
      </w:pPr>
      <w:r w:rsidRPr="002A63E2">
        <w:rPr>
          <w:color w:val="000000"/>
        </w:rPr>
        <w:t>Кому ____________________________________</w:t>
      </w:r>
    </w:p>
    <w:p w:rsidR="009C79CC" w:rsidRPr="002A63E2" w:rsidRDefault="009C79CC" w:rsidP="009C79CC">
      <w:pPr>
        <w:ind w:left="4820"/>
        <w:jc w:val="center"/>
        <w:rPr>
          <w:color w:val="000000"/>
          <w:sz w:val="16"/>
          <w:szCs w:val="16"/>
        </w:rPr>
      </w:pPr>
      <w:r w:rsidRPr="002A63E2">
        <w:rPr>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C79CC" w:rsidRPr="002A63E2" w:rsidRDefault="009C79CC" w:rsidP="009C79CC">
      <w:pPr>
        <w:jc w:val="right"/>
        <w:rPr>
          <w:color w:val="000000"/>
        </w:rPr>
      </w:pPr>
      <w:r w:rsidRPr="002A63E2">
        <w:rPr>
          <w:color w:val="000000"/>
        </w:rPr>
        <w:t>_________________________________________</w:t>
      </w:r>
    </w:p>
    <w:p w:rsidR="009C79CC" w:rsidRPr="002A63E2" w:rsidRDefault="009C79CC" w:rsidP="009C79CC">
      <w:pPr>
        <w:ind w:left="4820"/>
        <w:jc w:val="center"/>
        <w:rPr>
          <w:color w:val="000000"/>
          <w:sz w:val="16"/>
          <w:szCs w:val="16"/>
        </w:rPr>
      </w:pPr>
      <w:r w:rsidRPr="002A63E2">
        <w:rPr>
          <w:color w:val="000000"/>
          <w:sz w:val="16"/>
          <w:szCs w:val="16"/>
        </w:rPr>
        <w:t xml:space="preserve">                            почтовый индекс и адрес, телефон, адрес электронной почты)</w:t>
      </w:r>
    </w:p>
    <w:p w:rsidR="009C79CC" w:rsidRPr="002A63E2" w:rsidRDefault="009C79CC" w:rsidP="009C79CC">
      <w:pPr>
        <w:jc w:val="right"/>
        <w:rPr>
          <w:b/>
          <w:color w:val="000000"/>
        </w:rPr>
      </w:pPr>
    </w:p>
    <w:p w:rsidR="009C79CC" w:rsidRPr="002A63E2" w:rsidRDefault="009C79CC" w:rsidP="009C79CC">
      <w:pPr>
        <w:jc w:val="right"/>
        <w:rPr>
          <w:b/>
          <w:color w:val="000000"/>
        </w:rPr>
      </w:pPr>
    </w:p>
    <w:p w:rsidR="009C79CC" w:rsidRPr="002A63E2" w:rsidRDefault="009C79CC" w:rsidP="009C79CC">
      <w:pPr>
        <w:jc w:val="center"/>
        <w:rPr>
          <w:b/>
          <w:color w:val="000000"/>
        </w:rPr>
      </w:pPr>
      <w:r w:rsidRPr="002A63E2">
        <w:rPr>
          <w:b/>
          <w:color w:val="000000"/>
        </w:rPr>
        <w:t>Р Е Ш Е Н И Е</w:t>
      </w:r>
      <w:r w:rsidRPr="002A63E2">
        <w:rPr>
          <w:b/>
          <w:color w:val="000000"/>
        </w:rPr>
        <w:br/>
        <w:t>об отказе в выдаче разрешения на строительство</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 ________ 20__ года</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____ по результатам рассмотрения заявления______________________,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о выдаче разрешения на строительство______________________________________________,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(наименование объекта капитального строительства)</w:t>
      </w: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расположенного по адресу ________________________________________________________,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sz w:val="24"/>
          <w:szCs w:val="24"/>
          <w:lang w:eastAsia="en-US"/>
        </w:rPr>
        <w:tab/>
      </w:r>
      <w:r w:rsidRPr="004E1B99">
        <w:rPr>
          <w:rFonts w:eastAsia="Calibri"/>
          <w:lang w:eastAsia="en-US"/>
        </w:rPr>
        <w:t>(место нахождения объекта капитального строительства)</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color w:val="000000"/>
          <w:sz w:val="24"/>
          <w:szCs w:val="24"/>
          <w:lang w:eastAsia="en-US"/>
        </w:rPr>
      </w:pPr>
      <w:r w:rsidRPr="004E1B99">
        <w:rPr>
          <w:rFonts w:eastAsia="Calibri"/>
          <w:sz w:val="24"/>
          <w:szCs w:val="24"/>
          <w:lang w:eastAsia="en-US"/>
        </w:rPr>
        <w:t xml:space="preserve">(входящий № ________ от "___" _________________ 20___ года), руководствуясь </w:t>
      </w:r>
      <w:r w:rsidRPr="004E1B99">
        <w:rPr>
          <w:rFonts w:eastAsia="Calibri"/>
          <w:color w:val="000000"/>
          <w:sz w:val="24"/>
          <w:szCs w:val="24"/>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МО муниципальной услуги _______________,</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1. В выдаче разрешения на строительство отказать в связи:</w:t>
      </w:r>
    </w:p>
    <w:p w:rsidR="004E1B99" w:rsidRPr="004E1B99" w:rsidRDefault="004E1B99" w:rsidP="004E1B99">
      <w:pPr>
        <w:autoSpaceDE w:val="0"/>
        <w:autoSpaceDN w:val="0"/>
        <w:adjustRightInd w:val="0"/>
        <w:jc w:val="center"/>
        <w:rPr>
          <w:rFonts w:eastAsia="Calibri"/>
          <w:sz w:val="16"/>
          <w:szCs w:val="16"/>
          <w:lang w:eastAsia="en-US"/>
        </w:rPr>
      </w:pPr>
      <w:r w:rsidRPr="004E1B99">
        <w:rPr>
          <w:rFonts w:eastAsia="Calibri"/>
          <w:lang w:eastAsia="en-US"/>
        </w:rPr>
        <w:t>________________________________________________________________________________________________</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________________________________________________________________________________________________</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________________________________________________________________________________________________</w:t>
      </w:r>
    </w:p>
    <w:p w:rsidR="004E1B99" w:rsidRPr="004E1B99" w:rsidRDefault="004E1B99" w:rsidP="004E1B99">
      <w:pPr>
        <w:jc w:val="center"/>
        <w:rPr>
          <w:rFonts w:eastAsia="Calibri"/>
          <w:lang w:eastAsia="en-US"/>
        </w:rPr>
      </w:pPr>
      <w:r w:rsidRPr="004E1B99">
        <w:rPr>
          <w:rFonts w:eastAsia="Calibri"/>
          <w:lang w:eastAsia="en-US"/>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 xml:space="preserve">                           </w:t>
      </w: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____________________________________________________________________________,</w:t>
      </w:r>
      <w:r w:rsidRPr="004E1B99">
        <w:rPr>
          <w:rFonts w:eastAsia="Calibri"/>
          <w:sz w:val="24"/>
          <w:szCs w:val="24"/>
          <w:lang w:eastAsia="en-US"/>
        </w:rPr>
        <w:t xml:space="preserve"> что:</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4E1B99" w:rsidRPr="004E1B99" w:rsidRDefault="004E1B99" w:rsidP="004E1B99">
      <w:pPr>
        <w:numPr>
          <w:ilvl w:val="0"/>
          <w:numId w:val="40"/>
        </w:numPr>
        <w:autoSpaceDE w:val="0"/>
        <w:autoSpaceDN w:val="0"/>
        <w:adjustRightInd w:val="0"/>
        <w:ind w:left="0" w:firstLine="0"/>
        <w:jc w:val="both"/>
        <w:rPr>
          <w:rFonts w:eastAsia="Calibri"/>
          <w:sz w:val="24"/>
          <w:szCs w:val="24"/>
          <w:lang w:eastAsia="en-US"/>
        </w:rPr>
      </w:pPr>
      <w:r w:rsidRPr="004E1B99">
        <w:rPr>
          <w:rFonts w:eastAsia="Calibri"/>
          <w:sz w:val="24"/>
          <w:szCs w:val="24"/>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4E1B99" w:rsidRPr="004E1B99" w:rsidRDefault="004E1B99" w:rsidP="004E1B99">
      <w:pPr>
        <w:numPr>
          <w:ilvl w:val="0"/>
          <w:numId w:val="40"/>
        </w:numPr>
        <w:autoSpaceDE w:val="0"/>
        <w:autoSpaceDN w:val="0"/>
        <w:adjustRightInd w:val="0"/>
        <w:ind w:left="0" w:firstLine="0"/>
        <w:jc w:val="both"/>
        <w:rPr>
          <w:rFonts w:eastAsia="Calibri"/>
          <w:sz w:val="24"/>
          <w:szCs w:val="24"/>
          <w:lang w:eastAsia="en-US"/>
        </w:rPr>
      </w:pPr>
      <w:r w:rsidRPr="004E1B99">
        <w:rPr>
          <w:rFonts w:eastAsia="Calibri"/>
          <w:sz w:val="24"/>
          <w:szCs w:val="24"/>
          <w:lang w:eastAsia="en-US"/>
        </w:rPr>
        <w:t xml:space="preserve">в </w:t>
      </w:r>
      <w:r w:rsidRPr="004E1B99">
        <w:rPr>
          <w:rFonts w:eastAsia="Calibri"/>
          <w:color w:val="000000"/>
          <w:sz w:val="24"/>
          <w:szCs w:val="24"/>
          <w:lang w:eastAsia="en-US"/>
        </w:rPr>
        <w:t xml:space="preserve">соответствии с </w:t>
      </w:r>
      <w:hyperlink r:id="rId37" w:history="1">
        <w:r w:rsidRPr="004E1B99">
          <w:rPr>
            <w:rFonts w:eastAsia="Calibri"/>
            <w:color w:val="000000"/>
            <w:sz w:val="24"/>
            <w:szCs w:val="24"/>
            <w:lang w:eastAsia="en-US"/>
          </w:rPr>
          <w:t>частью 14 статьи 51</w:t>
        </w:r>
      </w:hyperlink>
      <w:r w:rsidRPr="004E1B99">
        <w:rPr>
          <w:rFonts w:eastAsia="Calibri"/>
          <w:color w:val="000000"/>
          <w:sz w:val="24"/>
          <w:szCs w:val="24"/>
          <w:lang w:eastAsia="en-US"/>
        </w:rPr>
        <w:t xml:space="preserve"> Градостроительного </w:t>
      </w:r>
      <w:r w:rsidRPr="004E1B99">
        <w:rPr>
          <w:rFonts w:eastAsia="Calibri"/>
          <w:sz w:val="24"/>
          <w:szCs w:val="24"/>
          <w:lang w:eastAsia="en-US"/>
        </w:rPr>
        <w:t xml:space="preserve">кодекса </w:t>
      </w:r>
      <w:r w:rsidRPr="004E1B99">
        <w:rPr>
          <w:rFonts w:eastAsia="Calibri"/>
          <w:color w:val="000000"/>
          <w:sz w:val="24"/>
          <w:szCs w:val="24"/>
          <w:lang w:eastAsia="en-US"/>
        </w:rPr>
        <w:t>Российской Федерации</w:t>
      </w:r>
      <w:r w:rsidRPr="004E1B99">
        <w:rPr>
          <w:rFonts w:eastAsia="Calibri"/>
          <w:sz w:val="24"/>
          <w:szCs w:val="24"/>
          <w:lang w:eastAsia="en-US"/>
        </w:rPr>
        <w:t xml:space="preserve"> отказ в выдаче разрешения на строительство может быть оспорен застройщиком в судебном порядке.</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lastRenderedPageBreak/>
        <w:t>_________________________________________ ____________________ 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lang w:eastAsia="en-US"/>
        </w:rPr>
        <w:t xml:space="preserve">        </w:t>
      </w:r>
      <w:r w:rsidRPr="004E1B99">
        <w:rPr>
          <w:rFonts w:eastAsia="Calibri"/>
          <w:sz w:val="24"/>
          <w:szCs w:val="24"/>
          <w:lang w:eastAsia="en-US"/>
        </w:rPr>
        <w:t>М.П.</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действующий на основании доверенности от "__" ___________ 20__ года № ____</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4E1B99" w:rsidRPr="003C1846" w:rsidRDefault="004E1B99" w:rsidP="004E1B99">
      <w:pPr>
        <w:autoSpaceDE w:val="0"/>
        <w:autoSpaceDN w:val="0"/>
        <w:adjustRightInd w:val="0"/>
        <w:jc w:val="both"/>
        <w:rPr>
          <w:rFonts w:eastAsia="Calibri"/>
          <w:lang w:eastAsia="en-US"/>
        </w:rPr>
      </w:pPr>
      <w:r w:rsidRPr="004E1B99">
        <w:rPr>
          <w:rFonts w:eastAsia="Calibri"/>
          <w:lang w:eastAsia="en-US"/>
        </w:rPr>
        <w:t xml:space="preserve">             (подпись)                                      (расшифровка подписи)</w:t>
      </w:r>
    </w:p>
    <w:p w:rsidR="009C79CC" w:rsidRPr="002A63E2" w:rsidRDefault="004E1B99" w:rsidP="004E1B99">
      <w:pPr>
        <w:pStyle w:val="ConsPlusNormal"/>
        <w:jc w:val="right"/>
        <w:rPr>
          <w:rFonts w:ascii="Times New Roman" w:hAnsi="Times New Roman" w:cs="Times New Roman"/>
        </w:rPr>
      </w:pPr>
      <w:r w:rsidRPr="0051231D">
        <w:rPr>
          <w:rFonts w:ascii="Times New Roman" w:hAnsi="Times New Roman" w:cs="Times New Roman"/>
          <w:sz w:val="22"/>
          <w:szCs w:val="22"/>
        </w:rPr>
        <w:br w:type="page"/>
      </w:r>
      <w:r w:rsidR="009C79CC" w:rsidRPr="002A63E2">
        <w:rPr>
          <w:rFonts w:ascii="Times New Roman" w:hAnsi="Times New Roman" w:cs="Times New Roman"/>
        </w:rPr>
        <w:lastRenderedPageBreak/>
        <w:t>Приложение 7</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предоставления администрацией</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9C79CC" w:rsidRPr="002A63E2" w:rsidRDefault="009C79CC" w:rsidP="009C79CC">
      <w:pPr>
        <w:pStyle w:val="ConsPlusNormal"/>
        <w:jc w:val="right"/>
        <w:rPr>
          <w:rFonts w:ascii="Times New Roman" w:hAnsi="Times New Roman" w:cs="Times New Roman"/>
          <w:sz w:val="22"/>
          <w:szCs w:val="22"/>
        </w:rPr>
      </w:pPr>
      <w:r w:rsidRPr="002A63E2">
        <w:rPr>
          <w:rFonts w:ascii="Times New Roman" w:hAnsi="Times New Roman" w:cs="Times New Roman"/>
        </w:rPr>
        <w:t xml:space="preserve"> продления срока действия разрешения на строительство</w:t>
      </w: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ФОРМА</w:t>
      </w: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pStyle w:val="ConsPlusNormal"/>
        <w:jc w:val="center"/>
        <w:rPr>
          <w:rFonts w:ascii="Times New Roman" w:hAnsi="Times New Roman" w:cs="Times New Roman"/>
          <w:sz w:val="22"/>
          <w:szCs w:val="22"/>
        </w:rPr>
      </w:pP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Кому ____________________________________</w:t>
      </w:r>
    </w:p>
    <w:p w:rsidR="009C79CC" w:rsidRPr="002A63E2" w:rsidRDefault="009C79CC" w:rsidP="009C79CC">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(фамилия, имя, отчество (при наличии) застройщика, ОГРНИП</w:t>
      </w:r>
    </w:p>
    <w:p w:rsidR="009C79CC" w:rsidRPr="002A63E2" w:rsidRDefault="009C79CC" w:rsidP="009C79CC">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(для физического лица, зарегистрированного в качестве </w:t>
      </w:r>
    </w:p>
    <w:p w:rsidR="009C79CC" w:rsidRPr="002A63E2" w:rsidRDefault="009C79CC" w:rsidP="009C79CC">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индивидуального предпринимателя) –  для физического лица,</w:t>
      </w:r>
    </w:p>
    <w:p w:rsidR="009C79CC" w:rsidRPr="002A63E2" w:rsidRDefault="009C79CC" w:rsidP="009C79CC">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полное наименование застройщика, ИНН, ОГРН – для юридического лица,</w:t>
      </w:r>
    </w:p>
    <w:p w:rsidR="009C79CC" w:rsidRPr="002A63E2" w:rsidRDefault="009C79CC" w:rsidP="009C79CC">
      <w:pPr>
        <w:pStyle w:val="ConsPlusNormal"/>
        <w:jc w:val="right"/>
        <w:rPr>
          <w:rFonts w:ascii="Times New Roman" w:hAnsi="Times New Roman" w:cs="Times New Roman"/>
        </w:rPr>
      </w:pPr>
      <w:r w:rsidRPr="002A63E2">
        <w:rPr>
          <w:rFonts w:ascii="Times New Roman" w:hAnsi="Times New Roman" w:cs="Times New Roman"/>
        </w:rPr>
        <w:t>_________________________________________</w:t>
      </w:r>
    </w:p>
    <w:p w:rsidR="009C79CC" w:rsidRPr="002A63E2" w:rsidRDefault="009C79CC" w:rsidP="009C79CC">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почтовый индекс и адрес, телефон, адрес электронной почты)</w:t>
      </w:r>
    </w:p>
    <w:p w:rsidR="009C79CC" w:rsidRPr="002A63E2" w:rsidRDefault="009C79CC" w:rsidP="009C79CC">
      <w:pPr>
        <w:pStyle w:val="ConsPlusNormal"/>
        <w:jc w:val="center"/>
        <w:rPr>
          <w:rFonts w:ascii="Times New Roman" w:hAnsi="Times New Roman" w:cs="Times New Roman"/>
          <w:sz w:val="22"/>
          <w:szCs w:val="22"/>
        </w:rPr>
      </w:pP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РЕШЕНИЕ</w:t>
      </w: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в связи с внесением изменений в проектную документацию</w:t>
      </w:r>
    </w:p>
    <w:p w:rsidR="004E1B99" w:rsidRPr="004E1B99" w:rsidRDefault="004E1B99" w:rsidP="004E1B99">
      <w:pPr>
        <w:jc w:val="center"/>
        <w:rPr>
          <w:rFonts w:eastAsia="Calibri"/>
          <w:b/>
          <w:sz w:val="28"/>
          <w:szCs w:val="28"/>
          <w:lang w:eastAsia="en-US"/>
        </w:rPr>
      </w:pPr>
    </w:p>
    <w:p w:rsidR="004E1B99" w:rsidRPr="004E1B99" w:rsidRDefault="004E1B99" w:rsidP="004E1B99">
      <w:pPr>
        <w:jc w:val="center"/>
        <w:rPr>
          <w:rFonts w:eastAsia="Calibri"/>
          <w:sz w:val="28"/>
          <w:szCs w:val="28"/>
          <w:lang w:eastAsia="en-US"/>
        </w:rPr>
      </w:pPr>
      <w:r w:rsidRPr="004E1B99">
        <w:rPr>
          <w:rFonts w:eastAsia="Calibri"/>
          <w:sz w:val="28"/>
          <w:szCs w:val="28"/>
          <w:lang w:eastAsia="en-US"/>
        </w:rPr>
        <w:t>"__" _______ 20__ года</w:t>
      </w:r>
    </w:p>
    <w:p w:rsidR="004E1B99" w:rsidRPr="004E1B99" w:rsidRDefault="004E1B99" w:rsidP="004E1B99">
      <w:pPr>
        <w:jc w:val="center"/>
        <w:rPr>
          <w:rFonts w:eastAsia="Calibri"/>
          <w:sz w:val="28"/>
          <w:szCs w:val="28"/>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 по результатам рассмотрения заявления _______________________,</w:t>
      </w:r>
    </w:p>
    <w:p w:rsidR="004E1B99" w:rsidRPr="004E1B99" w:rsidRDefault="004E1B99" w:rsidP="004E1B99">
      <w:pPr>
        <w:autoSpaceDE w:val="0"/>
        <w:autoSpaceDN w:val="0"/>
        <w:adjustRightInd w:val="0"/>
        <w:ind w:left="5670"/>
        <w:jc w:val="center"/>
        <w:rPr>
          <w:rFonts w:eastAsia="Calibri"/>
          <w:lang w:eastAsia="en-US"/>
        </w:rPr>
      </w:pPr>
      <w:r w:rsidRPr="004E1B99">
        <w:rPr>
          <w:rFonts w:eastAsia="Calibri"/>
          <w:lang w:eastAsia="en-US"/>
        </w:rPr>
        <w:t>(наименование юридического лица,</w:t>
      </w:r>
    </w:p>
    <w:p w:rsidR="004E1B99" w:rsidRPr="004E1B99" w:rsidRDefault="004E1B99" w:rsidP="004E1B99">
      <w:pPr>
        <w:autoSpaceDE w:val="0"/>
        <w:autoSpaceDN w:val="0"/>
        <w:adjustRightInd w:val="0"/>
        <w:ind w:left="5670"/>
        <w:jc w:val="center"/>
        <w:rPr>
          <w:rFonts w:eastAsia="Calibri"/>
          <w:lang w:eastAsia="en-US"/>
        </w:rPr>
      </w:pPr>
      <w:r w:rsidRPr="004E1B99">
        <w:rPr>
          <w:rFonts w:eastAsia="Calibri"/>
          <w:lang w:eastAsia="en-US"/>
        </w:rPr>
        <w:t>фамилия, инициалы физического лица,</w:t>
      </w:r>
    </w:p>
    <w:p w:rsidR="004E1B99" w:rsidRPr="004E1B99" w:rsidRDefault="004E1B99" w:rsidP="004E1B99">
      <w:pPr>
        <w:autoSpaceDE w:val="0"/>
        <w:autoSpaceDN w:val="0"/>
        <w:adjustRightInd w:val="0"/>
        <w:ind w:left="5670"/>
        <w:jc w:val="center"/>
        <w:rPr>
          <w:rFonts w:eastAsia="Calibri"/>
          <w:lang w:eastAsia="en-US"/>
        </w:rPr>
      </w:pPr>
      <w:r w:rsidRPr="004E1B99">
        <w:rPr>
          <w:rFonts w:eastAsia="Calibri"/>
          <w:lang w:eastAsia="en-US"/>
        </w:rPr>
        <w:t>обратившегося за внесением изменений в разрешение на строительство)</w:t>
      </w:r>
    </w:p>
    <w:p w:rsidR="004E1B99" w:rsidRPr="004E1B99" w:rsidRDefault="004E1B99" w:rsidP="004E1B99">
      <w:pPr>
        <w:autoSpaceDE w:val="0"/>
        <w:autoSpaceDN w:val="0"/>
        <w:adjustRightInd w:val="0"/>
        <w:ind w:left="5670"/>
        <w:jc w:val="center"/>
        <w:rPr>
          <w:rFonts w:eastAsia="Calibri"/>
          <w:lang w:eastAsia="en-US"/>
        </w:rPr>
      </w:pPr>
    </w:p>
    <w:p w:rsidR="004E1B99" w:rsidRPr="004E1B99" w:rsidRDefault="004E1B99" w:rsidP="004E1B99">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внесения изменений в разрешение на строительство № </w:t>
      </w:r>
      <w:r w:rsidRPr="004E1B99">
        <w:rPr>
          <w:rFonts w:eastAsia="Calibri"/>
          <w:sz w:val="28"/>
          <w:szCs w:val="28"/>
          <w:lang w:eastAsia="en-US"/>
        </w:rPr>
        <w:t>________________________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выданное "_______" "___________" "_______" года</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(число)              (месяц)                (год)</w:t>
      </w:r>
    </w:p>
    <w:p w:rsidR="004E1B99" w:rsidRPr="004E1B99" w:rsidRDefault="004E1B99" w:rsidP="004E1B99">
      <w:pPr>
        <w:autoSpaceDE w:val="0"/>
        <w:autoSpaceDN w:val="0"/>
        <w:adjustRightInd w:val="0"/>
        <w:rPr>
          <w:rFonts w:eastAsia="Calibri"/>
          <w:sz w:val="24"/>
          <w:szCs w:val="24"/>
          <w:lang w:eastAsia="en-US"/>
        </w:rPr>
      </w:pP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w:t>
      </w:r>
    </w:p>
    <w:p w:rsidR="004E1B99" w:rsidRPr="004E1B99" w:rsidRDefault="004E1B99" w:rsidP="004E1B99">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4E1B99" w:rsidRPr="004E1B99" w:rsidRDefault="004E1B99" w:rsidP="004E1B99">
      <w:pPr>
        <w:autoSpaceDE w:val="0"/>
        <w:autoSpaceDN w:val="0"/>
        <w:adjustRightInd w:val="0"/>
        <w:rPr>
          <w:rFonts w:eastAsia="Calibri"/>
          <w:lang w:eastAsia="en-US"/>
        </w:rPr>
      </w:pPr>
    </w:p>
    <w:p w:rsidR="004E1B99" w:rsidRPr="004E1B99" w:rsidRDefault="004E1B99" w:rsidP="004E1B99">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строительства, реконструкции </w:t>
      </w:r>
      <w:r w:rsidRPr="004E1B99">
        <w:rPr>
          <w:rFonts w:eastAsia="Calibri"/>
          <w:lang w:eastAsia="en-US"/>
        </w:rPr>
        <w:t>(ненужное зачеркнуть)</w:t>
      </w:r>
      <w:r w:rsidRPr="004E1B99">
        <w:rPr>
          <w:rFonts w:eastAsia="Calibri"/>
          <w:sz w:val="24"/>
          <w:szCs w:val="24"/>
          <w:lang w:eastAsia="en-US"/>
        </w:rPr>
        <w:t xml:space="preserve"> объекта капитального строительства</w:t>
      </w:r>
      <w:r w:rsidRPr="004E1B99">
        <w:rPr>
          <w:rFonts w:eastAsia="Calibri"/>
          <w:sz w:val="28"/>
          <w:szCs w:val="28"/>
          <w:lang w:eastAsia="en-US"/>
        </w:rPr>
        <w:t>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4E1B99" w:rsidRPr="004E1B99" w:rsidRDefault="004E1B99" w:rsidP="004E1B99">
      <w:pPr>
        <w:autoSpaceDE w:val="0"/>
        <w:autoSpaceDN w:val="0"/>
        <w:adjustRightInd w:val="0"/>
        <w:rPr>
          <w:rFonts w:eastAsia="Calibri"/>
          <w:sz w:val="28"/>
          <w:szCs w:val="28"/>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4E1B99" w:rsidRPr="004E1B99" w:rsidRDefault="004E1B99" w:rsidP="004E1B99">
      <w:pPr>
        <w:autoSpaceDE w:val="0"/>
        <w:autoSpaceDN w:val="0"/>
        <w:adjustRightInd w:val="0"/>
        <w:jc w:val="center"/>
        <w:rPr>
          <w:rFonts w:eastAsia="Calibri"/>
          <w:sz w:val="28"/>
          <w:szCs w:val="28"/>
          <w:lang w:eastAsia="en-US"/>
        </w:rPr>
      </w:pP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4E1B99" w:rsidRPr="004E1B99" w:rsidRDefault="004E1B99" w:rsidP="004E1B99">
      <w:pPr>
        <w:autoSpaceDE w:val="0"/>
        <w:autoSpaceDN w:val="0"/>
        <w:adjustRightInd w:val="0"/>
        <w:jc w:val="right"/>
        <w:rPr>
          <w:rFonts w:eastAsia="Calibri"/>
          <w:lang w:eastAsia="en-US"/>
        </w:rPr>
      </w:pP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 xml:space="preserve">от "__" ___ 20__ года в связи с внесением изменений в проектную документацию отказать в связи: </w:t>
      </w:r>
      <w:r w:rsidRPr="004E1B99">
        <w:rPr>
          <w:rFonts w:eastAsia="Calibri"/>
          <w:sz w:val="28"/>
          <w:szCs w:val="28"/>
          <w:lang w:eastAsia="en-US"/>
        </w:rPr>
        <w:t>_______________________________________________________________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настоящий  отказ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 ____________________ ___________________________________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действующий на основании доверенности от "__" ___________ 20__ года № ____</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4E1B99" w:rsidRPr="00715E5C" w:rsidRDefault="004E1B99" w:rsidP="004E1B99">
      <w:pPr>
        <w:autoSpaceDE w:val="0"/>
        <w:autoSpaceDN w:val="0"/>
        <w:adjustRightInd w:val="0"/>
        <w:jc w:val="both"/>
        <w:rPr>
          <w:rFonts w:eastAsia="Calibri"/>
          <w:sz w:val="24"/>
          <w:szCs w:val="24"/>
          <w:lang w:eastAsia="en-US"/>
        </w:rPr>
      </w:pPr>
      <w:r w:rsidRPr="004E1B99">
        <w:rPr>
          <w:rFonts w:eastAsia="Calibri"/>
          <w:lang w:eastAsia="en-US"/>
        </w:rPr>
        <w:t xml:space="preserve">             (подпись)                                      (расшифровка подписи)</w:t>
      </w:r>
    </w:p>
    <w:p w:rsidR="004E1B99" w:rsidRPr="00715E5C" w:rsidRDefault="004E1B99" w:rsidP="004E1B99">
      <w:pPr>
        <w:jc w:val="center"/>
        <w:rPr>
          <w:rFonts w:eastAsia="Calibri"/>
          <w:sz w:val="28"/>
          <w:szCs w:val="28"/>
          <w:lang w:eastAsia="en-US"/>
        </w:rPr>
      </w:pPr>
    </w:p>
    <w:p w:rsidR="004E1B99" w:rsidRPr="00715E5C" w:rsidRDefault="004E1B99" w:rsidP="004E1B99">
      <w:pPr>
        <w:jc w:val="center"/>
        <w:rPr>
          <w:rFonts w:eastAsia="Calibri"/>
          <w:sz w:val="28"/>
          <w:szCs w:val="28"/>
          <w:lang w:eastAsia="en-US"/>
        </w:rPr>
      </w:pPr>
    </w:p>
    <w:p w:rsidR="004E1B99" w:rsidRDefault="004E1B99" w:rsidP="004E1B99">
      <w:pPr>
        <w:pStyle w:val="ConsPlusNonformat"/>
        <w:jc w:val="both"/>
        <w:rPr>
          <w:rFonts w:ascii="Times New Roman" w:hAnsi="Times New Roman" w:cs="Times New Roman"/>
          <w:sz w:val="18"/>
          <w:szCs w:val="18"/>
        </w:rPr>
        <w:sectPr w:rsidR="004E1B99" w:rsidSect="004E1B99">
          <w:pgSz w:w="11906" w:h="16838"/>
          <w:pgMar w:top="1134" w:right="567" w:bottom="1134" w:left="1701" w:header="720" w:footer="720" w:gutter="0"/>
          <w:cols w:space="720"/>
          <w:docGrid w:linePitch="272"/>
        </w:sectPr>
      </w:pP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8</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4E1B99" w:rsidRPr="004E1B99" w:rsidRDefault="004E1B99" w:rsidP="004E1B99">
      <w:pPr>
        <w:pStyle w:val="ConsPlusNormal"/>
        <w:jc w:val="right"/>
        <w:rPr>
          <w:rFonts w:ascii="Times New Roman" w:hAnsi="Times New Roman" w:cs="Times New Roman"/>
          <w:sz w:val="24"/>
          <w:szCs w:val="24"/>
        </w:rPr>
      </w:pPr>
    </w:p>
    <w:p w:rsidR="004E1B99" w:rsidRPr="004E1B99" w:rsidRDefault="004E1B99" w:rsidP="004E1B99">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4E1B99" w:rsidRPr="004E1B99" w:rsidRDefault="004E1B99" w:rsidP="004E1B99">
      <w:pPr>
        <w:pStyle w:val="ConsPlusNormal"/>
        <w:jc w:val="right"/>
        <w:rPr>
          <w:rFonts w:ascii="Times New Roman" w:hAnsi="Times New Roman" w:cs="Times New Roman"/>
          <w:b/>
          <w:bCs/>
          <w:sz w:val="28"/>
          <w:szCs w:val="28"/>
        </w:rPr>
      </w:pPr>
    </w:p>
    <w:p w:rsidR="004E1B99" w:rsidRPr="004E1B99" w:rsidRDefault="004E1B99" w:rsidP="004E1B99">
      <w:pPr>
        <w:pStyle w:val="ConsPlusNormal"/>
        <w:jc w:val="center"/>
        <w:rPr>
          <w:rFonts w:ascii="Times New Roman" w:hAnsi="Times New Roman" w:cs="Times New Roman"/>
          <w:sz w:val="22"/>
          <w:szCs w:val="22"/>
        </w:rPr>
      </w:pP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Кому ____________________________________</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(фамилия, имя, отчество (при наличии) застройщика, ОГРНИП</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(для физического лица, зарегистрированного в качестве </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индивидуального предпринимателя) –  для физического лица,</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полное наименование застройщика, ИНН, ОГРН – для юридического лица,</w:t>
      </w: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_________________________________________</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почтовый индекс и адрес, телефон, адрес электронной почты)</w:t>
      </w: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autoSpaceDE w:val="0"/>
        <w:autoSpaceDN w:val="0"/>
        <w:adjustRightInd w:val="0"/>
        <w:jc w:val="center"/>
        <w:rPr>
          <w:rFonts w:eastAsia="Calibri"/>
          <w:b/>
          <w:sz w:val="24"/>
          <w:szCs w:val="24"/>
          <w:lang w:eastAsia="en-US"/>
        </w:rPr>
      </w:pPr>
      <w:r w:rsidRPr="004E1B99">
        <w:rPr>
          <w:rFonts w:eastAsia="Calibri"/>
          <w:b/>
          <w:sz w:val="24"/>
          <w:szCs w:val="24"/>
          <w:lang w:eastAsia="en-US"/>
        </w:rPr>
        <w:t>РЕШЕНИЕ</w:t>
      </w:r>
    </w:p>
    <w:p w:rsidR="004E1B99" w:rsidRPr="004E1B99" w:rsidRDefault="004E1B99" w:rsidP="004E1B99">
      <w:pPr>
        <w:autoSpaceDE w:val="0"/>
        <w:autoSpaceDN w:val="0"/>
        <w:adjustRightInd w:val="0"/>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4E1B99" w:rsidRPr="004E1B99" w:rsidRDefault="004E1B99" w:rsidP="004E1B99">
      <w:pPr>
        <w:autoSpaceDE w:val="0"/>
        <w:autoSpaceDN w:val="0"/>
        <w:adjustRightInd w:val="0"/>
        <w:jc w:val="center"/>
        <w:rPr>
          <w:rFonts w:eastAsia="Calibri"/>
          <w:b/>
          <w:sz w:val="24"/>
          <w:szCs w:val="24"/>
          <w:lang w:eastAsia="en-US"/>
        </w:rPr>
      </w:pPr>
      <w:r w:rsidRPr="004E1B99">
        <w:rPr>
          <w:rFonts w:eastAsia="Calibri"/>
          <w:b/>
          <w:sz w:val="24"/>
          <w:szCs w:val="24"/>
          <w:lang w:eastAsia="en-US"/>
        </w:rPr>
        <w:t>исключительно в связи с продлением срока его действия</w:t>
      </w:r>
    </w:p>
    <w:p w:rsidR="004E1B99" w:rsidRPr="004E1B99" w:rsidRDefault="004E1B99" w:rsidP="004E1B99">
      <w:pPr>
        <w:autoSpaceDE w:val="0"/>
        <w:autoSpaceDN w:val="0"/>
        <w:adjustRightInd w:val="0"/>
        <w:jc w:val="center"/>
        <w:rPr>
          <w:rFonts w:eastAsia="Calibri"/>
          <w:b/>
          <w:sz w:val="28"/>
          <w:szCs w:val="28"/>
          <w:lang w:eastAsia="en-US"/>
        </w:rPr>
      </w:pPr>
    </w:p>
    <w:p w:rsidR="004E1B99" w:rsidRPr="004E1B99" w:rsidRDefault="004E1B99" w:rsidP="004E1B99">
      <w:pPr>
        <w:autoSpaceDE w:val="0"/>
        <w:autoSpaceDN w:val="0"/>
        <w:adjustRightInd w:val="0"/>
        <w:jc w:val="center"/>
        <w:rPr>
          <w:rFonts w:eastAsia="Calibri"/>
          <w:b/>
          <w:sz w:val="28"/>
          <w:szCs w:val="28"/>
          <w:lang w:eastAsia="en-US"/>
        </w:rPr>
      </w:pPr>
      <w:r w:rsidRPr="004E1B99">
        <w:rPr>
          <w:rFonts w:eastAsia="Calibri"/>
          <w:sz w:val="28"/>
          <w:szCs w:val="28"/>
          <w:lang w:eastAsia="en-US"/>
        </w:rPr>
        <w:t>"__" _______ 20__ года</w:t>
      </w:r>
    </w:p>
    <w:p w:rsidR="004E1B99" w:rsidRPr="004E1B99" w:rsidRDefault="004E1B99" w:rsidP="004E1B99">
      <w:pPr>
        <w:autoSpaceDE w:val="0"/>
        <w:autoSpaceDN w:val="0"/>
        <w:adjustRightInd w:val="0"/>
        <w:jc w:val="center"/>
        <w:rPr>
          <w:rFonts w:eastAsia="Calibri"/>
          <w:sz w:val="28"/>
          <w:szCs w:val="28"/>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 по результатам рассмотрения заявления________________________,</w:t>
      </w:r>
    </w:p>
    <w:p w:rsidR="004E1B99" w:rsidRPr="004E1B99" w:rsidRDefault="004E1B99" w:rsidP="004E1B99">
      <w:pPr>
        <w:autoSpaceDE w:val="0"/>
        <w:autoSpaceDN w:val="0"/>
        <w:adjustRightInd w:val="0"/>
        <w:ind w:left="5670"/>
        <w:jc w:val="right"/>
        <w:rPr>
          <w:rFonts w:eastAsia="Calibri"/>
          <w:lang w:eastAsia="en-US"/>
        </w:rPr>
      </w:pPr>
      <w:r w:rsidRPr="004E1B99">
        <w:rPr>
          <w:rFonts w:eastAsia="Calibri"/>
          <w:lang w:eastAsia="en-US"/>
        </w:rPr>
        <w:t>(наименование юридического лица,</w:t>
      </w:r>
    </w:p>
    <w:p w:rsidR="004E1B99" w:rsidRPr="004E1B99" w:rsidRDefault="004E1B99" w:rsidP="004E1B99">
      <w:pPr>
        <w:autoSpaceDE w:val="0"/>
        <w:autoSpaceDN w:val="0"/>
        <w:adjustRightInd w:val="0"/>
        <w:ind w:left="5670"/>
        <w:jc w:val="right"/>
        <w:rPr>
          <w:rFonts w:eastAsia="Calibri"/>
          <w:lang w:eastAsia="en-US"/>
        </w:rPr>
      </w:pPr>
      <w:r w:rsidRPr="004E1B99">
        <w:rPr>
          <w:rFonts w:eastAsia="Calibri"/>
          <w:lang w:eastAsia="en-US"/>
        </w:rPr>
        <w:t>фамилия, инициалы физического лица,</w:t>
      </w:r>
    </w:p>
    <w:p w:rsidR="004E1B99" w:rsidRPr="004E1B99" w:rsidRDefault="004E1B99" w:rsidP="004E1B99">
      <w:pPr>
        <w:autoSpaceDE w:val="0"/>
        <w:autoSpaceDN w:val="0"/>
        <w:adjustRightInd w:val="0"/>
        <w:ind w:left="5670"/>
        <w:jc w:val="right"/>
        <w:rPr>
          <w:rFonts w:eastAsia="Calibri"/>
          <w:lang w:eastAsia="en-US"/>
        </w:rPr>
      </w:pPr>
      <w:r w:rsidRPr="004E1B99">
        <w:rPr>
          <w:rFonts w:eastAsia="Calibri"/>
          <w:lang w:eastAsia="en-US"/>
        </w:rPr>
        <w:t>обратившегося за внесением изменений в разрешение на строительство)</w:t>
      </w: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 xml:space="preserve">о внесении изменений в разрешение на строительство № </w:t>
      </w:r>
      <w:r w:rsidRPr="004E1B99">
        <w:rPr>
          <w:rFonts w:eastAsia="Calibri"/>
          <w:sz w:val="28"/>
          <w:szCs w:val="28"/>
          <w:lang w:eastAsia="en-US"/>
        </w:rPr>
        <w:t>__________________________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 xml:space="preserve">                                       (номер разрешения на строительство)</w:t>
      </w: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выданное "_______" "___________" "_______" года ________________________________________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(число)              (месяц)                (год)</w:t>
      </w:r>
    </w:p>
    <w:p w:rsidR="004E1B99" w:rsidRPr="004E1B99" w:rsidRDefault="004E1B99" w:rsidP="004E1B99">
      <w:pPr>
        <w:autoSpaceDE w:val="0"/>
        <w:autoSpaceDN w:val="0"/>
        <w:adjustRightInd w:val="0"/>
        <w:rPr>
          <w:rFonts w:eastAsia="Calibri"/>
          <w:sz w:val="24"/>
          <w:szCs w:val="24"/>
          <w:lang w:eastAsia="en-US"/>
        </w:rPr>
      </w:pP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 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4E1B99" w:rsidRPr="004E1B99" w:rsidRDefault="004E1B99" w:rsidP="004E1B99">
      <w:pPr>
        <w:autoSpaceDE w:val="0"/>
        <w:autoSpaceDN w:val="0"/>
        <w:adjustRightInd w:val="0"/>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для строительства, реконструкции (ненужное зачеркнуть) объекта капитального строительства</w:t>
      </w:r>
      <w:r w:rsidRPr="004E1B99">
        <w:rPr>
          <w:rFonts w:eastAsia="Calibri"/>
          <w:sz w:val="28"/>
          <w:szCs w:val="28"/>
          <w:lang w:eastAsia="en-US"/>
        </w:rPr>
        <w:t xml:space="preserve"> 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4E1B99" w:rsidRPr="004E1B99" w:rsidRDefault="004E1B99" w:rsidP="004E1B99">
      <w:pPr>
        <w:autoSpaceDE w:val="0"/>
        <w:autoSpaceDN w:val="0"/>
        <w:adjustRightInd w:val="0"/>
        <w:rPr>
          <w:rFonts w:eastAsia="Calibri"/>
          <w:sz w:val="24"/>
          <w:szCs w:val="24"/>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4E1B99" w:rsidRPr="004E1B99" w:rsidRDefault="004E1B99" w:rsidP="004E1B99">
      <w:pPr>
        <w:autoSpaceDE w:val="0"/>
        <w:autoSpaceDN w:val="0"/>
        <w:adjustRightInd w:val="0"/>
        <w:jc w:val="center"/>
        <w:rPr>
          <w:rFonts w:eastAsia="Calibri"/>
          <w:sz w:val="28"/>
          <w:szCs w:val="28"/>
          <w:lang w:eastAsia="en-US"/>
        </w:rPr>
      </w:pP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4E1B99" w:rsidRPr="004E1B99" w:rsidRDefault="004E1B99" w:rsidP="004E1B99">
      <w:pPr>
        <w:autoSpaceDE w:val="0"/>
        <w:autoSpaceDN w:val="0"/>
        <w:adjustRightInd w:val="0"/>
        <w:jc w:val="right"/>
        <w:rPr>
          <w:rFonts w:eastAsia="Calibri"/>
          <w:lang w:eastAsia="en-US"/>
        </w:rPr>
      </w:pP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от "__" _____ 20__ года исключительно в связи с продлением срока его действия отказать в связи:</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 ____________________ ___________________________________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действующий на основании доверенности от "__" ___________ 20__ года № ____</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 xml:space="preserve">             (подпись)                                      (расшифровка подписи)</w:t>
      </w: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rPr>
          <w:sz w:val="18"/>
          <w:szCs w:val="18"/>
        </w:rPr>
      </w:pPr>
      <w:r w:rsidRPr="004E1B99">
        <w:rPr>
          <w:sz w:val="18"/>
          <w:szCs w:val="18"/>
        </w:rPr>
        <w:br w:type="page"/>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9</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4E1B99" w:rsidRPr="004E1B99" w:rsidRDefault="004E1B99" w:rsidP="004E1B99">
      <w:pPr>
        <w:pStyle w:val="ConsPlusNormal"/>
        <w:jc w:val="right"/>
        <w:rPr>
          <w:rFonts w:ascii="Times New Roman" w:hAnsi="Times New Roman" w:cs="Times New Roman"/>
          <w:sz w:val="24"/>
          <w:szCs w:val="24"/>
        </w:rPr>
      </w:pPr>
    </w:p>
    <w:p w:rsidR="004E1B99" w:rsidRPr="004E1B99" w:rsidRDefault="004E1B99" w:rsidP="004E1B99">
      <w:pPr>
        <w:pStyle w:val="ConsPlusNormal"/>
        <w:jc w:val="right"/>
        <w:rPr>
          <w:rFonts w:ascii="Times New Roman" w:hAnsi="Times New Roman" w:cs="Times New Roman"/>
          <w:b/>
          <w:bCs/>
          <w:sz w:val="28"/>
          <w:szCs w:val="28"/>
        </w:rPr>
      </w:pPr>
      <w:r w:rsidRPr="004E1B99">
        <w:rPr>
          <w:rFonts w:ascii="Times New Roman" w:hAnsi="Times New Roman" w:cs="Times New Roman"/>
          <w:b/>
          <w:bCs/>
          <w:sz w:val="24"/>
          <w:szCs w:val="24"/>
        </w:rPr>
        <w:t>ФОРМА</w:t>
      </w:r>
    </w:p>
    <w:p w:rsidR="004E1B99" w:rsidRPr="004E1B99" w:rsidRDefault="004E1B99" w:rsidP="004E1B99">
      <w:pPr>
        <w:pStyle w:val="ConsPlusNormal"/>
        <w:jc w:val="right"/>
        <w:rPr>
          <w:rFonts w:ascii="Times New Roman" w:hAnsi="Times New Roman" w:cs="Times New Roman"/>
          <w:b/>
          <w:bCs/>
          <w:sz w:val="28"/>
          <w:szCs w:val="28"/>
        </w:rPr>
      </w:pPr>
    </w:p>
    <w:p w:rsidR="004E1B99" w:rsidRPr="004E1B99" w:rsidRDefault="004E1B99" w:rsidP="004E1B99">
      <w:pPr>
        <w:pStyle w:val="ConsPlusNormal"/>
        <w:jc w:val="center"/>
        <w:rPr>
          <w:rFonts w:ascii="Times New Roman" w:hAnsi="Times New Roman" w:cs="Times New Roman"/>
          <w:sz w:val="22"/>
          <w:szCs w:val="22"/>
        </w:rPr>
      </w:pP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Кому ____________________________________</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(фамилия, имя, отчество (при наличии) застройщика, ОГРНИП</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(для физического лица, зарегистрированного в качестве </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индивидуального предпринимателя) –  для физического лица,</w:t>
      </w:r>
    </w:p>
    <w:p w:rsidR="004E1B99" w:rsidRPr="004E1B99" w:rsidRDefault="004E1B99" w:rsidP="004E1B99">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полное наименование застройщика, ИНН, ОГРН – для юридического лица,</w:t>
      </w: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_________________________________________</w:t>
      </w:r>
    </w:p>
    <w:p w:rsidR="004E1B99" w:rsidRPr="004E1B99" w:rsidRDefault="004E1B99" w:rsidP="004E1B99">
      <w:pPr>
        <w:pStyle w:val="ConsPlusNormal"/>
        <w:jc w:val="right"/>
        <w:outlineLvl w:val="1"/>
        <w:rPr>
          <w:rFonts w:ascii="Times New Roman" w:hAnsi="Times New Roman" w:cs="Times New Roman"/>
          <w:sz w:val="18"/>
          <w:szCs w:val="18"/>
        </w:rPr>
      </w:pPr>
      <w:r w:rsidRPr="004E1B99">
        <w:rPr>
          <w:rFonts w:ascii="Times New Roman" w:hAnsi="Times New Roman" w:cs="Times New Roman"/>
          <w:sz w:val="16"/>
          <w:szCs w:val="16"/>
        </w:rPr>
        <w:t xml:space="preserve">                             почтовый индекс и адрес, телефон, адрес электронной почты)</w:t>
      </w:r>
    </w:p>
    <w:p w:rsidR="004E1B99" w:rsidRPr="004E1B99" w:rsidRDefault="004E1B99" w:rsidP="004E1B99">
      <w:pPr>
        <w:jc w:val="center"/>
        <w:rPr>
          <w:rFonts w:eastAsia="Calibri"/>
          <w:b/>
          <w:sz w:val="28"/>
          <w:szCs w:val="28"/>
          <w:lang w:eastAsia="en-US"/>
        </w:rPr>
      </w:pP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РЕШЕНИЕ</w:t>
      </w: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4E1B99" w:rsidRPr="004E1B99" w:rsidRDefault="004E1B99" w:rsidP="004E1B99">
      <w:pPr>
        <w:jc w:val="center"/>
        <w:rPr>
          <w:rFonts w:eastAsia="Calibri"/>
          <w:b/>
          <w:sz w:val="24"/>
          <w:szCs w:val="24"/>
          <w:lang w:eastAsia="en-US"/>
        </w:rPr>
      </w:pPr>
      <w:r w:rsidRPr="004E1B99">
        <w:rPr>
          <w:rFonts w:eastAsia="Calibri"/>
          <w:b/>
          <w:sz w:val="24"/>
          <w:szCs w:val="24"/>
          <w:lang w:eastAsia="en-US"/>
        </w:rPr>
        <w:t>в связи с переходом прав на земельный участок, права пользования недрами, образованием земельного участка</w:t>
      </w:r>
    </w:p>
    <w:p w:rsidR="004E1B99" w:rsidRPr="004E1B99" w:rsidRDefault="004E1B99" w:rsidP="004E1B99">
      <w:pPr>
        <w:jc w:val="center"/>
        <w:rPr>
          <w:rFonts w:eastAsia="Calibri"/>
          <w:sz w:val="28"/>
          <w:szCs w:val="28"/>
          <w:lang w:eastAsia="en-US"/>
        </w:rPr>
      </w:pPr>
    </w:p>
    <w:p w:rsidR="004E1B99" w:rsidRPr="004E1B99" w:rsidRDefault="004E1B99" w:rsidP="004E1B99">
      <w:pPr>
        <w:jc w:val="center"/>
        <w:rPr>
          <w:rFonts w:eastAsia="Calibri"/>
          <w:sz w:val="28"/>
          <w:szCs w:val="28"/>
          <w:lang w:eastAsia="en-US"/>
        </w:rPr>
      </w:pPr>
      <w:r w:rsidRPr="004E1B99">
        <w:rPr>
          <w:rFonts w:eastAsia="Calibri"/>
          <w:sz w:val="28"/>
          <w:szCs w:val="28"/>
          <w:lang w:eastAsia="en-US"/>
        </w:rPr>
        <w:t>"__" _______ 20__ года</w:t>
      </w:r>
    </w:p>
    <w:p w:rsidR="004E1B99" w:rsidRPr="004E1B99" w:rsidRDefault="004E1B99" w:rsidP="004E1B99">
      <w:pPr>
        <w:jc w:val="center"/>
        <w:rPr>
          <w:rFonts w:eastAsia="Calibri"/>
          <w:sz w:val="28"/>
          <w:szCs w:val="28"/>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____ по результатам рассмотрения уведомления</w:t>
      </w:r>
      <w:r w:rsidRPr="004E1B99">
        <w:rPr>
          <w:rFonts w:eastAsia="Calibri"/>
          <w:lang w:eastAsia="en-US"/>
        </w:rPr>
        <w:t xml:space="preserve"> </w:t>
      </w:r>
      <w:r w:rsidRPr="004E1B99">
        <w:rPr>
          <w:rFonts w:eastAsia="Calibri"/>
          <w:sz w:val="24"/>
          <w:szCs w:val="24"/>
          <w:lang w:eastAsia="en-US"/>
        </w:rPr>
        <w:t>о переходе прав на земельный участок, права пользования недрами, об образовании земельного участка</w:t>
      </w: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_______________________________________________________________________________,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внесения изменений в разрешение на строительство № </w:t>
      </w:r>
      <w:r w:rsidRPr="004E1B99">
        <w:rPr>
          <w:rFonts w:eastAsia="Calibri"/>
          <w:sz w:val="28"/>
          <w:szCs w:val="28"/>
          <w:lang w:eastAsia="en-US"/>
        </w:rPr>
        <w:t>_________________________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выданное "_______" "___________" "_______" года 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(число)              (месяц)                (год)</w:t>
      </w:r>
    </w:p>
    <w:p w:rsidR="004E1B99" w:rsidRPr="004E1B99" w:rsidRDefault="004E1B99" w:rsidP="004E1B99">
      <w:pPr>
        <w:autoSpaceDE w:val="0"/>
        <w:autoSpaceDN w:val="0"/>
        <w:adjustRightInd w:val="0"/>
        <w:rPr>
          <w:rFonts w:eastAsia="Calibri"/>
          <w:sz w:val="24"/>
          <w:szCs w:val="24"/>
          <w:lang w:eastAsia="en-US"/>
        </w:rPr>
      </w:pPr>
    </w:p>
    <w:p w:rsidR="004E1B99" w:rsidRPr="004E1B99" w:rsidRDefault="004E1B99" w:rsidP="004E1B99">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 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4E1B99" w:rsidRPr="004E1B99" w:rsidRDefault="004E1B99" w:rsidP="004E1B99">
      <w:pPr>
        <w:autoSpaceDE w:val="0"/>
        <w:autoSpaceDN w:val="0"/>
        <w:adjustRightInd w:val="0"/>
        <w:rPr>
          <w:rFonts w:eastAsia="Calibri"/>
          <w:lang w:eastAsia="en-US"/>
        </w:rPr>
      </w:pPr>
    </w:p>
    <w:p w:rsidR="004E1B99" w:rsidRPr="004E1B99" w:rsidRDefault="004E1B99" w:rsidP="004E1B99">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строительства, реконструкции </w:t>
      </w:r>
      <w:r w:rsidRPr="004E1B99">
        <w:rPr>
          <w:rFonts w:eastAsia="Calibri"/>
          <w:lang w:eastAsia="en-US"/>
        </w:rPr>
        <w:t>(ненужное зачеркнуть)</w:t>
      </w:r>
      <w:r w:rsidRPr="004E1B99">
        <w:rPr>
          <w:rFonts w:eastAsia="Calibri"/>
          <w:sz w:val="24"/>
          <w:szCs w:val="24"/>
          <w:lang w:eastAsia="en-US"/>
        </w:rPr>
        <w:t xml:space="preserve"> объекта капитального строительства</w:t>
      </w:r>
      <w:r w:rsidRPr="004E1B99">
        <w:rPr>
          <w:rFonts w:eastAsia="Calibri"/>
          <w:sz w:val="28"/>
          <w:szCs w:val="28"/>
          <w:lang w:eastAsia="en-US"/>
        </w:rPr>
        <w:t xml:space="preserve"> ____________________________________________________________________</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4E1B99" w:rsidRPr="004E1B99" w:rsidRDefault="004E1B99" w:rsidP="004E1B99">
      <w:pPr>
        <w:autoSpaceDE w:val="0"/>
        <w:autoSpaceDN w:val="0"/>
        <w:adjustRightInd w:val="0"/>
        <w:rPr>
          <w:rFonts w:eastAsia="Calibri"/>
          <w:sz w:val="28"/>
          <w:szCs w:val="28"/>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4E1B99">
        <w:rPr>
          <w:rFonts w:eastAsia="Calibri"/>
          <w:sz w:val="24"/>
          <w:szCs w:val="24"/>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center"/>
        <w:rPr>
          <w:rFonts w:eastAsia="Calibri"/>
          <w:sz w:val="24"/>
          <w:szCs w:val="24"/>
          <w:lang w:eastAsia="en-US"/>
        </w:rPr>
      </w:pPr>
      <w:r w:rsidRPr="004E1B99">
        <w:rPr>
          <w:rFonts w:eastAsia="Calibri"/>
          <w:sz w:val="24"/>
          <w:szCs w:val="24"/>
          <w:lang w:eastAsia="en-US"/>
        </w:rPr>
        <w:lastRenderedPageBreak/>
        <w:t>РЕШИЛ:</w:t>
      </w:r>
    </w:p>
    <w:p w:rsidR="004E1B99" w:rsidRPr="004E1B99" w:rsidRDefault="004E1B99" w:rsidP="004E1B99">
      <w:pPr>
        <w:autoSpaceDE w:val="0"/>
        <w:autoSpaceDN w:val="0"/>
        <w:adjustRightInd w:val="0"/>
        <w:jc w:val="center"/>
        <w:rPr>
          <w:rFonts w:eastAsia="Calibri"/>
          <w:sz w:val="28"/>
          <w:szCs w:val="28"/>
          <w:lang w:eastAsia="en-US"/>
        </w:rPr>
      </w:pPr>
    </w:p>
    <w:p w:rsidR="004E1B99" w:rsidRPr="004E1B99" w:rsidRDefault="004E1B99" w:rsidP="004E1B99">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w:t>
      </w:r>
    </w:p>
    <w:p w:rsidR="004E1B99" w:rsidRPr="004E1B99" w:rsidRDefault="004E1B99" w:rsidP="004E1B99">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4E1B99" w:rsidRPr="004E1B99" w:rsidRDefault="004E1B99" w:rsidP="004E1B99">
      <w:pPr>
        <w:autoSpaceDE w:val="0"/>
        <w:autoSpaceDN w:val="0"/>
        <w:adjustRightInd w:val="0"/>
        <w:jc w:val="center"/>
        <w:rPr>
          <w:rFonts w:eastAsia="Calibri"/>
          <w:sz w:val="28"/>
          <w:szCs w:val="28"/>
          <w:lang w:eastAsia="en-US"/>
        </w:rPr>
      </w:pPr>
      <w:r w:rsidRPr="004E1B99">
        <w:rPr>
          <w:rFonts w:eastAsia="Calibri"/>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_______________________________________ ____________________ ___________________________________</w:t>
      </w:r>
    </w:p>
    <w:p w:rsidR="004E1B99" w:rsidRPr="004E1B99" w:rsidRDefault="004E1B99" w:rsidP="004E1B99">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4E1B99" w:rsidRPr="004E1B99" w:rsidRDefault="004E1B99" w:rsidP="004E1B99">
      <w:pPr>
        <w:autoSpaceDE w:val="0"/>
        <w:autoSpaceDN w:val="0"/>
        <w:adjustRightInd w:val="0"/>
        <w:jc w:val="both"/>
        <w:rPr>
          <w:rFonts w:eastAsia="Calibri"/>
          <w:sz w:val="24"/>
          <w:szCs w:val="24"/>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sz w:val="24"/>
          <w:szCs w:val="24"/>
          <w:lang w:eastAsia="en-US"/>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4E1B99">
        <w:rPr>
          <w:rFonts w:eastAsia="Calibri"/>
          <w:lang w:eastAsia="en-US"/>
        </w:rPr>
        <w:t>_____________________________,</w:t>
      </w:r>
    </w:p>
    <w:p w:rsidR="004E1B99" w:rsidRPr="004E1B99" w:rsidRDefault="004E1B99" w:rsidP="004E1B99">
      <w:pPr>
        <w:autoSpaceDE w:val="0"/>
        <w:autoSpaceDN w:val="0"/>
        <w:adjustRightInd w:val="0"/>
        <w:ind w:left="5670"/>
        <w:jc w:val="right"/>
        <w:rPr>
          <w:rFonts w:eastAsia="Calibri"/>
          <w:lang w:eastAsia="en-US"/>
        </w:rPr>
      </w:pPr>
      <w:r w:rsidRPr="004E1B99">
        <w:rPr>
          <w:rFonts w:eastAsia="Calibri"/>
          <w:lang w:eastAsia="en-US"/>
        </w:rPr>
        <w:t>(должность, фамилия, имя, отчество представителя застройщика)</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sz w:val="24"/>
          <w:szCs w:val="24"/>
          <w:lang w:eastAsia="en-US"/>
        </w:rPr>
        <w:t>действующий на основании доверенности от "__" ___________ 20__ года № ____</w:t>
      </w:r>
    </w:p>
    <w:p w:rsidR="004E1B99" w:rsidRPr="004E1B99" w:rsidRDefault="004E1B99" w:rsidP="004E1B99">
      <w:pPr>
        <w:autoSpaceDE w:val="0"/>
        <w:autoSpaceDN w:val="0"/>
        <w:adjustRightInd w:val="0"/>
        <w:jc w:val="center"/>
        <w:rPr>
          <w:rFonts w:eastAsia="Calibri"/>
          <w:lang w:eastAsia="en-US"/>
        </w:rPr>
      </w:pPr>
    </w:p>
    <w:p w:rsidR="004E1B99" w:rsidRPr="004E1B99" w:rsidRDefault="004E1B99" w:rsidP="004E1B99">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autoSpaceDE w:val="0"/>
        <w:autoSpaceDN w:val="0"/>
        <w:adjustRightInd w:val="0"/>
        <w:jc w:val="both"/>
        <w:rPr>
          <w:rFonts w:eastAsia="Calibri"/>
          <w:lang w:eastAsia="en-US"/>
        </w:rPr>
      </w:pPr>
    </w:p>
    <w:p w:rsidR="004E1B99" w:rsidRPr="004E1B99" w:rsidRDefault="004E1B99" w:rsidP="004E1B99">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4E1B99" w:rsidRPr="004E1B99" w:rsidRDefault="004E1B99" w:rsidP="004E1B99">
      <w:pPr>
        <w:autoSpaceDE w:val="0"/>
        <w:autoSpaceDN w:val="0"/>
        <w:adjustRightInd w:val="0"/>
        <w:jc w:val="both"/>
        <w:rPr>
          <w:rFonts w:eastAsia="Calibri"/>
          <w:sz w:val="24"/>
          <w:szCs w:val="24"/>
          <w:lang w:eastAsia="en-US"/>
        </w:rPr>
      </w:pPr>
      <w:r w:rsidRPr="004E1B99">
        <w:rPr>
          <w:rFonts w:eastAsia="Calibri"/>
          <w:lang w:eastAsia="en-US"/>
        </w:rPr>
        <w:t xml:space="preserve">             (подпись)                                      (расшифровка подписи)</w:t>
      </w:r>
    </w:p>
    <w:p w:rsidR="004E1B99" w:rsidRPr="004E1B99" w:rsidRDefault="004E1B99" w:rsidP="004E1B99">
      <w:pPr>
        <w:rPr>
          <w:sz w:val="18"/>
          <w:szCs w:val="18"/>
        </w:rPr>
      </w:pP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rPr>
          <w:sz w:val="18"/>
          <w:szCs w:val="18"/>
        </w:rPr>
      </w:pPr>
      <w:r w:rsidRPr="004E1B99">
        <w:rPr>
          <w:sz w:val="18"/>
          <w:szCs w:val="18"/>
        </w:rPr>
        <w:br w:type="page"/>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10</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4E1B99" w:rsidRPr="004E1B99" w:rsidRDefault="004E1B99" w:rsidP="004E1B99">
      <w:pPr>
        <w:pStyle w:val="ConsPlusNormal"/>
        <w:jc w:val="right"/>
        <w:rPr>
          <w:rFonts w:ascii="Times New Roman" w:hAnsi="Times New Roman" w:cs="Times New Roman"/>
          <w:sz w:val="24"/>
          <w:szCs w:val="24"/>
        </w:rPr>
      </w:pPr>
    </w:p>
    <w:p w:rsidR="004E1B99" w:rsidRPr="004E1B99" w:rsidRDefault="004E1B99" w:rsidP="004E1B99">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4E1B99" w:rsidRPr="004E1B99" w:rsidRDefault="004E1B99" w:rsidP="004E1B99">
      <w:pPr>
        <w:pStyle w:val="ConsPlusNormal"/>
        <w:jc w:val="center"/>
        <w:rPr>
          <w:rFonts w:ascii="Times New Roman" w:hAnsi="Times New Roman" w:cs="Times New Roman"/>
          <w:sz w:val="24"/>
          <w:szCs w:val="24"/>
        </w:rPr>
      </w:pPr>
    </w:p>
    <w:p w:rsidR="004E1B99" w:rsidRPr="004E1B99" w:rsidRDefault="004E1B99" w:rsidP="004E1B99">
      <w:pPr>
        <w:pStyle w:val="ConsPlusNormal"/>
        <w:jc w:val="right"/>
        <w:outlineLvl w:val="1"/>
        <w:rPr>
          <w:rFonts w:ascii="Times New Roman" w:hAnsi="Times New Roman" w:cs="Times New Roman"/>
          <w:sz w:val="24"/>
          <w:szCs w:val="24"/>
        </w:rPr>
      </w:pPr>
    </w:p>
    <w:p w:rsidR="004E1B99" w:rsidRPr="004E1B99" w:rsidRDefault="004E1B99" w:rsidP="004E1B99">
      <w:pPr>
        <w:pStyle w:val="ConsPlusNormal"/>
        <w:jc w:val="right"/>
        <w:outlineLvl w:val="1"/>
        <w:rPr>
          <w:rFonts w:ascii="Times New Roman" w:hAnsi="Times New Roman" w:cs="Times New Roman"/>
          <w:sz w:val="24"/>
          <w:szCs w:val="24"/>
        </w:rPr>
      </w:pPr>
    </w:p>
    <w:p w:rsidR="004E1B99" w:rsidRPr="004E1B99" w:rsidRDefault="004E1B99" w:rsidP="004E1B99">
      <w:pPr>
        <w:jc w:val="center"/>
        <w:rPr>
          <w:b/>
          <w:sz w:val="24"/>
          <w:szCs w:val="24"/>
        </w:rPr>
      </w:pPr>
      <w:r w:rsidRPr="004E1B99">
        <w:rPr>
          <w:b/>
          <w:sz w:val="24"/>
          <w:szCs w:val="24"/>
        </w:rPr>
        <w:t>РЕШЕНИЕ</w:t>
      </w:r>
    </w:p>
    <w:p w:rsidR="004E1B99" w:rsidRPr="004E1B99" w:rsidRDefault="004E1B99" w:rsidP="004E1B99">
      <w:pPr>
        <w:jc w:val="center"/>
        <w:rPr>
          <w:b/>
          <w:sz w:val="24"/>
          <w:szCs w:val="24"/>
        </w:rPr>
      </w:pPr>
      <w:r w:rsidRPr="004E1B99">
        <w:rPr>
          <w:b/>
          <w:sz w:val="24"/>
          <w:szCs w:val="24"/>
        </w:rPr>
        <w:t>о внесении изменений в разрешение на строительство в связи</w:t>
      </w:r>
    </w:p>
    <w:p w:rsidR="004E1B99" w:rsidRPr="004E1B99" w:rsidRDefault="004E1B99" w:rsidP="004E1B99">
      <w:pPr>
        <w:jc w:val="center"/>
        <w:rPr>
          <w:b/>
          <w:sz w:val="24"/>
          <w:szCs w:val="24"/>
        </w:rPr>
      </w:pPr>
      <w:r w:rsidRPr="004E1B99">
        <w:rPr>
          <w:b/>
          <w:sz w:val="24"/>
          <w:szCs w:val="24"/>
        </w:rPr>
        <w:t>с переходом прав на земельный участок, права пользования</w:t>
      </w:r>
    </w:p>
    <w:p w:rsidR="004E1B99" w:rsidRPr="004E1B99" w:rsidRDefault="004E1B99" w:rsidP="004E1B99">
      <w:pPr>
        <w:jc w:val="center"/>
        <w:rPr>
          <w:b/>
          <w:sz w:val="24"/>
          <w:szCs w:val="24"/>
        </w:rPr>
      </w:pPr>
      <w:r w:rsidRPr="004E1B99">
        <w:rPr>
          <w:b/>
          <w:sz w:val="24"/>
          <w:szCs w:val="24"/>
        </w:rPr>
        <w:t>недрами, образованием земельного участка</w:t>
      </w:r>
    </w:p>
    <w:p w:rsidR="004E1B99" w:rsidRPr="004E1B99" w:rsidRDefault="004E1B99" w:rsidP="004E1B99">
      <w:pPr>
        <w:jc w:val="center"/>
        <w:rPr>
          <w:sz w:val="28"/>
          <w:szCs w:val="28"/>
        </w:rPr>
      </w:pPr>
    </w:p>
    <w:p w:rsidR="004E1B99" w:rsidRPr="004E1B99" w:rsidRDefault="004E1B99" w:rsidP="004E1B99">
      <w:pPr>
        <w:jc w:val="center"/>
        <w:rPr>
          <w:sz w:val="28"/>
          <w:szCs w:val="28"/>
        </w:rPr>
      </w:pPr>
      <w:r w:rsidRPr="004E1B99">
        <w:rPr>
          <w:sz w:val="28"/>
          <w:szCs w:val="28"/>
        </w:rPr>
        <w:t>"__" _______ 20__ года</w:t>
      </w:r>
    </w:p>
    <w:p w:rsidR="004E1B99" w:rsidRPr="004E1B99" w:rsidRDefault="004E1B99" w:rsidP="004E1B99">
      <w:pPr>
        <w:jc w:val="both"/>
        <w:rPr>
          <w:sz w:val="28"/>
          <w:szCs w:val="28"/>
        </w:rPr>
      </w:pPr>
    </w:p>
    <w:p w:rsidR="004E1B99" w:rsidRPr="004E1B99" w:rsidRDefault="004E1B99" w:rsidP="004E1B99">
      <w:pPr>
        <w:jc w:val="both"/>
        <w:rPr>
          <w:sz w:val="28"/>
          <w:szCs w:val="28"/>
        </w:rPr>
      </w:pPr>
      <w:r w:rsidRPr="004E1B99">
        <w:rPr>
          <w:sz w:val="24"/>
          <w:szCs w:val="24"/>
        </w:rPr>
        <w:t xml:space="preserve">Администрация МО ___ на основании </w:t>
      </w:r>
      <w:r w:rsidRPr="004E1B99">
        <w:rPr>
          <w:sz w:val="28"/>
          <w:szCs w:val="28"/>
        </w:rPr>
        <w:t>________________________________________</w:t>
      </w:r>
    </w:p>
    <w:p w:rsidR="004E1B99" w:rsidRPr="004E1B99" w:rsidRDefault="004E1B99" w:rsidP="004E1B99">
      <w:pPr>
        <w:ind w:left="3686"/>
        <w:jc w:val="right"/>
      </w:pPr>
      <w:r w:rsidRPr="004E1B99">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4E1B99" w:rsidRPr="004E1B99" w:rsidRDefault="004E1B99" w:rsidP="004E1B99">
      <w:pPr>
        <w:jc w:val="both"/>
        <w:rPr>
          <w:sz w:val="28"/>
          <w:szCs w:val="28"/>
        </w:rPr>
      </w:pPr>
      <w:r w:rsidRPr="004E1B99">
        <w:t xml:space="preserve"> </w:t>
      </w:r>
    </w:p>
    <w:p w:rsidR="004E1B99" w:rsidRPr="004E1B99" w:rsidRDefault="004E1B99" w:rsidP="004E1B99">
      <w:pPr>
        <w:jc w:val="center"/>
        <w:rPr>
          <w:sz w:val="28"/>
          <w:szCs w:val="28"/>
        </w:rPr>
      </w:pPr>
      <w:r w:rsidRPr="004E1B99">
        <w:rPr>
          <w:sz w:val="28"/>
          <w:szCs w:val="28"/>
        </w:rPr>
        <w:t>РЕШИЛ:</w:t>
      </w:r>
    </w:p>
    <w:p w:rsidR="004E1B99" w:rsidRPr="004E1B99" w:rsidRDefault="004E1B99" w:rsidP="004E1B99">
      <w:pPr>
        <w:jc w:val="both"/>
        <w:rPr>
          <w:sz w:val="28"/>
          <w:szCs w:val="28"/>
        </w:rPr>
      </w:pPr>
    </w:p>
    <w:p w:rsidR="004E1B99" w:rsidRPr="004E1B99" w:rsidRDefault="004E1B99" w:rsidP="004E1B99">
      <w:pPr>
        <w:jc w:val="both"/>
        <w:rPr>
          <w:sz w:val="24"/>
          <w:szCs w:val="24"/>
        </w:rPr>
      </w:pPr>
      <w:r w:rsidRPr="004E1B99">
        <w:rPr>
          <w:sz w:val="24"/>
          <w:szCs w:val="24"/>
        </w:rPr>
        <w:t>Внести в разрешение на строительство № ___________________________________________</w:t>
      </w:r>
    </w:p>
    <w:p w:rsidR="004E1B99" w:rsidRPr="004E1B99" w:rsidRDefault="004E1B99" w:rsidP="004E1B99">
      <w:pPr>
        <w:jc w:val="right"/>
      </w:pPr>
      <w:r w:rsidRPr="004E1B99">
        <w:t>(указываются номер, дата выдачи разрешения на строительство)</w:t>
      </w:r>
    </w:p>
    <w:p w:rsidR="004E1B99" w:rsidRPr="004E1B99" w:rsidRDefault="004E1B99" w:rsidP="004E1B99">
      <w:pPr>
        <w:jc w:val="both"/>
        <w:rPr>
          <w:sz w:val="24"/>
          <w:szCs w:val="24"/>
        </w:rPr>
      </w:pPr>
      <w:r w:rsidRPr="004E1B99">
        <w:rPr>
          <w:sz w:val="24"/>
          <w:szCs w:val="24"/>
        </w:rPr>
        <w:t>объекта капитального строительства ________________________________________________</w:t>
      </w:r>
    </w:p>
    <w:p w:rsidR="004E1B99" w:rsidRPr="004E1B99" w:rsidRDefault="004E1B99" w:rsidP="004E1B99">
      <w:pPr>
        <w:jc w:val="right"/>
      </w:pPr>
      <w:r w:rsidRPr="004E1B99">
        <w:t>(указываются наименование, адрес объекта капитального строительства)</w:t>
      </w:r>
    </w:p>
    <w:p w:rsidR="004E1B99" w:rsidRPr="004E1B99" w:rsidRDefault="004E1B99" w:rsidP="004E1B99">
      <w:pPr>
        <w:jc w:val="both"/>
        <w:rPr>
          <w:sz w:val="24"/>
          <w:szCs w:val="24"/>
        </w:rPr>
      </w:pPr>
      <w:r w:rsidRPr="004E1B99">
        <w:rPr>
          <w:sz w:val="24"/>
          <w:szCs w:val="24"/>
        </w:rPr>
        <w:t>________________________________________________________________________________</w:t>
      </w:r>
    </w:p>
    <w:p w:rsidR="004E1B99" w:rsidRPr="004E1B99" w:rsidRDefault="004E1B99" w:rsidP="004E1B99">
      <w:pPr>
        <w:jc w:val="both"/>
        <w:rPr>
          <w:sz w:val="24"/>
          <w:szCs w:val="24"/>
        </w:rPr>
      </w:pPr>
      <w:r w:rsidRPr="004E1B99">
        <w:rPr>
          <w:sz w:val="24"/>
          <w:szCs w:val="24"/>
        </w:rPr>
        <w:t xml:space="preserve">                 </w:t>
      </w:r>
    </w:p>
    <w:p w:rsidR="004E1B99" w:rsidRPr="004E1B99" w:rsidRDefault="004E1B99" w:rsidP="004E1B99">
      <w:pPr>
        <w:jc w:val="both"/>
        <w:rPr>
          <w:sz w:val="24"/>
          <w:szCs w:val="24"/>
        </w:rPr>
      </w:pPr>
      <w:r w:rsidRPr="004E1B99">
        <w:rPr>
          <w:sz w:val="24"/>
          <w:szCs w:val="24"/>
        </w:rPr>
        <w:t>следующие изменения: ___________________________________________________________</w:t>
      </w:r>
    </w:p>
    <w:p w:rsidR="004E1B99" w:rsidRPr="004E1B99" w:rsidRDefault="004E1B99" w:rsidP="004E1B99">
      <w:pPr>
        <w:jc w:val="center"/>
      </w:pPr>
      <w:r w:rsidRPr="004E1B99">
        <w:t>(указывается содержание вносимых изменений)</w:t>
      </w:r>
    </w:p>
    <w:p w:rsidR="004E1B99" w:rsidRPr="004E1B99" w:rsidRDefault="004E1B99" w:rsidP="004E1B99">
      <w:pPr>
        <w:jc w:val="both"/>
        <w:rPr>
          <w:sz w:val="24"/>
          <w:szCs w:val="24"/>
        </w:rPr>
      </w:pPr>
      <w:r w:rsidRPr="004E1B99">
        <w:rPr>
          <w:sz w:val="24"/>
          <w:szCs w:val="24"/>
        </w:rPr>
        <w:t>_______________________________ ____________________ ____________________________</w:t>
      </w:r>
    </w:p>
    <w:p w:rsidR="004E1B99" w:rsidRPr="004E1B99" w:rsidRDefault="004E1B99" w:rsidP="004E1B99">
      <w:pPr>
        <w:jc w:val="both"/>
      </w:pPr>
      <w:r w:rsidRPr="004E1B99">
        <w:t xml:space="preserve">      (должность лица, принявшего решение)                            (подпись)                         (расшифровка подписи)</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М.П.</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rsidR="004E1B99" w:rsidRPr="004E1B99" w:rsidRDefault="004E1B99" w:rsidP="004E1B99">
      <w:pPr>
        <w:jc w:val="both"/>
        <w:rPr>
          <w:sz w:val="24"/>
          <w:szCs w:val="24"/>
        </w:rPr>
      </w:pPr>
      <w:r w:rsidRPr="004E1B99">
        <w:rPr>
          <w:sz w:val="24"/>
          <w:szCs w:val="24"/>
        </w:rPr>
        <w:t>"___" __________20__года ________________________________________________________,</w:t>
      </w:r>
    </w:p>
    <w:p w:rsidR="004E1B99" w:rsidRPr="004E1B99" w:rsidRDefault="004E1B99" w:rsidP="004E1B99">
      <w:pPr>
        <w:jc w:val="right"/>
      </w:pPr>
      <w:r w:rsidRPr="004E1B99">
        <w:t>(должность, фамилия, имя, отчество представителя застройщика)</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действующий на основании доверенности от "__" ___________ 20__ года № ____</w:t>
      </w:r>
    </w:p>
    <w:p w:rsidR="004E1B99" w:rsidRPr="004E1B99" w:rsidRDefault="004E1B99" w:rsidP="004E1B99">
      <w:pPr>
        <w:jc w:val="center"/>
      </w:pPr>
    </w:p>
    <w:p w:rsidR="004E1B99" w:rsidRPr="004E1B99" w:rsidRDefault="004E1B99" w:rsidP="004E1B99">
      <w:pPr>
        <w:jc w:val="center"/>
      </w:pPr>
      <w:r w:rsidRPr="004E1B99">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jc w:val="both"/>
        <w:rPr>
          <w:sz w:val="24"/>
          <w:szCs w:val="24"/>
        </w:rPr>
      </w:pPr>
      <w:r w:rsidRPr="004E1B99">
        <w:rPr>
          <w:sz w:val="24"/>
          <w:szCs w:val="24"/>
        </w:rPr>
        <w:t>______________________      _______________________________________</w:t>
      </w:r>
    </w:p>
    <w:p w:rsidR="004E1B99" w:rsidRPr="004E1B99" w:rsidRDefault="004E1B99" w:rsidP="004E1B99">
      <w:pPr>
        <w:jc w:val="both"/>
        <w:rPr>
          <w:sz w:val="24"/>
          <w:szCs w:val="24"/>
        </w:rPr>
      </w:pPr>
      <w:r w:rsidRPr="004E1B99">
        <w:t xml:space="preserve">             (подпись)                                                      (расшифровка подписи)</w:t>
      </w: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jc w:val="right"/>
        <w:rPr>
          <w:sz w:val="24"/>
          <w:szCs w:val="24"/>
        </w:rPr>
      </w:pPr>
      <w:r w:rsidRPr="004E1B99">
        <w:rPr>
          <w:sz w:val="18"/>
          <w:szCs w:val="18"/>
        </w:rPr>
        <w:br w:type="page"/>
      </w:r>
      <w:r w:rsidRPr="004E1B99">
        <w:rPr>
          <w:sz w:val="24"/>
          <w:szCs w:val="24"/>
        </w:rPr>
        <w:lastRenderedPageBreak/>
        <w:t>Приложение 11</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4E1B99" w:rsidRPr="004E1B99" w:rsidRDefault="004E1B99" w:rsidP="004E1B99">
      <w:pPr>
        <w:pStyle w:val="ConsPlusNormal"/>
        <w:jc w:val="right"/>
        <w:rPr>
          <w:rFonts w:ascii="Times New Roman" w:hAnsi="Times New Roman" w:cs="Times New Roman"/>
          <w:sz w:val="24"/>
          <w:szCs w:val="24"/>
        </w:rPr>
      </w:pPr>
    </w:p>
    <w:p w:rsidR="004E1B99" w:rsidRPr="004E1B99" w:rsidRDefault="004E1B99" w:rsidP="004E1B99">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4E1B99" w:rsidRPr="004E1B99" w:rsidRDefault="004E1B99" w:rsidP="004E1B99">
      <w:pPr>
        <w:pStyle w:val="ConsPlusNormal"/>
        <w:jc w:val="right"/>
        <w:rPr>
          <w:rFonts w:ascii="Times New Roman" w:hAnsi="Times New Roman" w:cs="Times New Roman"/>
          <w:b/>
          <w:bCs/>
          <w:sz w:val="24"/>
          <w:szCs w:val="24"/>
        </w:rPr>
      </w:pPr>
    </w:p>
    <w:p w:rsidR="004E1B99" w:rsidRPr="004E1B99" w:rsidRDefault="004E1B99" w:rsidP="004E1B99">
      <w:pPr>
        <w:pStyle w:val="ConsPlusNormal"/>
        <w:jc w:val="center"/>
        <w:rPr>
          <w:rFonts w:ascii="Times New Roman" w:hAnsi="Times New Roman" w:cs="Times New Roman"/>
          <w:sz w:val="24"/>
          <w:szCs w:val="24"/>
        </w:rPr>
      </w:pPr>
    </w:p>
    <w:p w:rsidR="004E1B99" w:rsidRPr="004E1B99" w:rsidRDefault="004E1B99" w:rsidP="004E1B99">
      <w:pPr>
        <w:jc w:val="center"/>
        <w:rPr>
          <w:b/>
          <w:sz w:val="24"/>
          <w:szCs w:val="24"/>
        </w:rPr>
      </w:pPr>
      <w:r w:rsidRPr="004E1B99">
        <w:rPr>
          <w:b/>
          <w:sz w:val="24"/>
          <w:szCs w:val="24"/>
        </w:rPr>
        <w:t>РЕШЕНИЕ</w:t>
      </w:r>
    </w:p>
    <w:p w:rsidR="004E1B99" w:rsidRPr="004E1B99" w:rsidRDefault="004E1B99" w:rsidP="004E1B99">
      <w:pPr>
        <w:jc w:val="center"/>
        <w:rPr>
          <w:b/>
          <w:sz w:val="24"/>
          <w:szCs w:val="24"/>
        </w:rPr>
      </w:pPr>
      <w:r w:rsidRPr="004E1B99">
        <w:rPr>
          <w:b/>
          <w:sz w:val="24"/>
          <w:szCs w:val="24"/>
        </w:rPr>
        <w:t>о внесении изменений в разрешение на строительство в связи</w:t>
      </w:r>
    </w:p>
    <w:p w:rsidR="004E1B99" w:rsidRPr="004E1B99" w:rsidRDefault="004E1B99" w:rsidP="004E1B99">
      <w:pPr>
        <w:jc w:val="center"/>
        <w:rPr>
          <w:b/>
          <w:sz w:val="24"/>
          <w:szCs w:val="24"/>
        </w:rPr>
      </w:pPr>
      <w:r w:rsidRPr="004E1B99">
        <w:rPr>
          <w:b/>
          <w:sz w:val="24"/>
          <w:szCs w:val="24"/>
        </w:rPr>
        <w:t>с внесением изменений в проектную документацию</w:t>
      </w:r>
    </w:p>
    <w:p w:rsidR="004E1B99" w:rsidRPr="004E1B99" w:rsidRDefault="004E1B99" w:rsidP="004E1B99">
      <w:pPr>
        <w:jc w:val="center"/>
        <w:rPr>
          <w:sz w:val="24"/>
          <w:szCs w:val="24"/>
        </w:rPr>
      </w:pPr>
    </w:p>
    <w:p w:rsidR="004E1B99" w:rsidRPr="004E1B99" w:rsidRDefault="004E1B99" w:rsidP="004E1B99">
      <w:pPr>
        <w:jc w:val="center"/>
        <w:rPr>
          <w:sz w:val="24"/>
          <w:szCs w:val="24"/>
        </w:rPr>
      </w:pPr>
      <w:r w:rsidRPr="004E1B99">
        <w:rPr>
          <w:sz w:val="24"/>
          <w:szCs w:val="24"/>
        </w:rPr>
        <w:t>"__" _______ 20__ года</w:t>
      </w:r>
    </w:p>
    <w:p w:rsidR="004E1B99" w:rsidRPr="004E1B99" w:rsidRDefault="004E1B99" w:rsidP="004E1B99">
      <w:pPr>
        <w:jc w:val="center"/>
        <w:rPr>
          <w:sz w:val="28"/>
          <w:szCs w:val="28"/>
        </w:rPr>
      </w:pPr>
    </w:p>
    <w:p w:rsidR="004E1B99" w:rsidRPr="004E1B99" w:rsidRDefault="004E1B99" w:rsidP="004E1B99">
      <w:pPr>
        <w:jc w:val="both"/>
        <w:rPr>
          <w:sz w:val="28"/>
          <w:szCs w:val="28"/>
        </w:rPr>
      </w:pPr>
      <w:r w:rsidRPr="004E1B99">
        <w:rPr>
          <w:sz w:val="24"/>
          <w:szCs w:val="24"/>
        </w:rPr>
        <w:t xml:space="preserve">Администрация МО ____ на основании </w:t>
      </w:r>
      <w:r w:rsidRPr="004E1B99">
        <w:rPr>
          <w:sz w:val="28"/>
          <w:szCs w:val="28"/>
        </w:rPr>
        <w:t>_______________________________________</w:t>
      </w:r>
    </w:p>
    <w:p w:rsidR="004E1B99" w:rsidRPr="004E1B99" w:rsidRDefault="004E1B99" w:rsidP="004E1B99">
      <w:pPr>
        <w:ind w:left="1985"/>
        <w:jc w:val="center"/>
      </w:pPr>
      <w:r w:rsidRPr="004E1B99">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4E1B99" w:rsidRPr="004E1B99" w:rsidRDefault="004E1B99" w:rsidP="004E1B99">
      <w:pPr>
        <w:jc w:val="right"/>
        <w:rPr>
          <w:sz w:val="24"/>
          <w:szCs w:val="24"/>
        </w:rPr>
      </w:pPr>
    </w:p>
    <w:p w:rsidR="004E1B99" w:rsidRPr="004E1B99" w:rsidRDefault="004E1B99" w:rsidP="004E1B99">
      <w:pPr>
        <w:jc w:val="center"/>
        <w:rPr>
          <w:sz w:val="24"/>
          <w:szCs w:val="24"/>
        </w:rPr>
      </w:pPr>
      <w:r w:rsidRPr="004E1B99">
        <w:rPr>
          <w:sz w:val="24"/>
          <w:szCs w:val="24"/>
        </w:rPr>
        <w:t>РЕШИЛ:</w:t>
      </w:r>
    </w:p>
    <w:p w:rsidR="004E1B99" w:rsidRPr="004E1B99" w:rsidRDefault="004E1B99" w:rsidP="004E1B99">
      <w:pPr>
        <w:jc w:val="right"/>
        <w:rPr>
          <w:sz w:val="24"/>
          <w:szCs w:val="24"/>
        </w:rPr>
      </w:pPr>
    </w:p>
    <w:p w:rsidR="004E1B99" w:rsidRPr="004E1B99" w:rsidRDefault="004E1B99" w:rsidP="004E1B99">
      <w:pPr>
        <w:jc w:val="both"/>
        <w:rPr>
          <w:sz w:val="24"/>
          <w:szCs w:val="24"/>
        </w:rPr>
      </w:pPr>
      <w:r w:rsidRPr="004E1B99">
        <w:rPr>
          <w:sz w:val="24"/>
          <w:szCs w:val="24"/>
        </w:rPr>
        <w:t>Внести в разрешение на строительство № ____________________________________________</w:t>
      </w:r>
    </w:p>
    <w:p w:rsidR="004E1B99" w:rsidRPr="004E1B99" w:rsidRDefault="004E1B99" w:rsidP="004E1B99">
      <w:pPr>
        <w:jc w:val="right"/>
      </w:pPr>
      <w:r w:rsidRPr="004E1B99">
        <w:t xml:space="preserve"> (указываются номер, дата выдачи разрешения на строительство)</w:t>
      </w:r>
    </w:p>
    <w:p w:rsidR="004E1B99" w:rsidRPr="004E1B99" w:rsidRDefault="004E1B99" w:rsidP="004E1B99">
      <w:pPr>
        <w:jc w:val="both"/>
        <w:rPr>
          <w:sz w:val="24"/>
          <w:szCs w:val="24"/>
        </w:rPr>
      </w:pPr>
      <w:r w:rsidRPr="004E1B99">
        <w:rPr>
          <w:sz w:val="24"/>
          <w:szCs w:val="24"/>
        </w:rPr>
        <w:t>объекта капитального строительства _______________________________________________</w:t>
      </w:r>
    </w:p>
    <w:p w:rsidR="004E1B99" w:rsidRPr="004E1B99" w:rsidRDefault="004E1B99" w:rsidP="004E1B99">
      <w:pPr>
        <w:jc w:val="right"/>
      </w:pPr>
      <w:r w:rsidRPr="004E1B99">
        <w:t>(указываются наименование, адрес объекта капитального строительства)</w:t>
      </w:r>
    </w:p>
    <w:p w:rsidR="004E1B99" w:rsidRPr="004E1B99" w:rsidRDefault="004E1B99" w:rsidP="004E1B99">
      <w:pPr>
        <w:jc w:val="both"/>
        <w:rPr>
          <w:sz w:val="24"/>
          <w:szCs w:val="24"/>
        </w:rPr>
      </w:pPr>
      <w:r w:rsidRPr="004E1B99">
        <w:rPr>
          <w:sz w:val="24"/>
          <w:szCs w:val="24"/>
        </w:rPr>
        <w:t>________________________________________________________________________________</w:t>
      </w:r>
    </w:p>
    <w:p w:rsidR="004E1B99" w:rsidRPr="004E1B99" w:rsidRDefault="004E1B99" w:rsidP="004E1B99">
      <w:pPr>
        <w:jc w:val="both"/>
        <w:rPr>
          <w:sz w:val="24"/>
          <w:szCs w:val="24"/>
        </w:rPr>
      </w:pPr>
      <w:r w:rsidRPr="004E1B99">
        <w:rPr>
          <w:sz w:val="24"/>
          <w:szCs w:val="24"/>
        </w:rPr>
        <w:t>следующие изменения:</w:t>
      </w:r>
    </w:p>
    <w:p w:rsidR="004E1B99" w:rsidRPr="004E1B99" w:rsidRDefault="004E1B99" w:rsidP="004E1B99">
      <w:pPr>
        <w:jc w:val="both"/>
        <w:rPr>
          <w:sz w:val="24"/>
          <w:szCs w:val="24"/>
        </w:rPr>
      </w:pPr>
      <w:r w:rsidRPr="004E1B99">
        <w:rPr>
          <w:sz w:val="24"/>
          <w:szCs w:val="24"/>
        </w:rPr>
        <w:t>________________________________________________________________________________</w:t>
      </w:r>
    </w:p>
    <w:p w:rsidR="004E1B99" w:rsidRPr="004E1B99" w:rsidRDefault="004E1B99" w:rsidP="004E1B99">
      <w:pPr>
        <w:jc w:val="center"/>
      </w:pPr>
      <w:r w:rsidRPr="004E1B99">
        <w:t>(указывается содержание вносимых изменений)</w:t>
      </w:r>
    </w:p>
    <w:p w:rsidR="004E1B99" w:rsidRPr="004E1B99" w:rsidRDefault="004E1B99" w:rsidP="004E1B99">
      <w:pPr>
        <w:jc w:val="both"/>
      </w:pPr>
    </w:p>
    <w:p w:rsidR="004E1B99" w:rsidRPr="004E1B99" w:rsidRDefault="004E1B99" w:rsidP="004E1B99">
      <w:pPr>
        <w:jc w:val="both"/>
      </w:pPr>
      <w:r w:rsidRPr="004E1B99">
        <w:t>____________________________________ _________________ _________________________________________</w:t>
      </w:r>
    </w:p>
    <w:p w:rsidR="004E1B99" w:rsidRPr="004E1B99" w:rsidRDefault="004E1B99" w:rsidP="004E1B99">
      <w:pPr>
        <w:jc w:val="both"/>
      </w:pPr>
      <w:r w:rsidRPr="004E1B99">
        <w:t xml:space="preserve">   (должность лица, принявшего решение)                 (подпись)                     (расшифровка подписи)</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М.П.</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rsidR="004E1B99" w:rsidRPr="004E1B99" w:rsidRDefault="004E1B99" w:rsidP="004E1B99">
      <w:pPr>
        <w:jc w:val="both"/>
        <w:rPr>
          <w:sz w:val="24"/>
          <w:szCs w:val="24"/>
        </w:rPr>
      </w:pPr>
      <w:r w:rsidRPr="004E1B99">
        <w:rPr>
          <w:sz w:val="24"/>
          <w:szCs w:val="24"/>
        </w:rPr>
        <w:t>_______________________________________________________________________________,</w:t>
      </w:r>
    </w:p>
    <w:p w:rsidR="004E1B99" w:rsidRPr="004E1B99" w:rsidRDefault="004E1B99" w:rsidP="004E1B99">
      <w:pPr>
        <w:jc w:val="center"/>
      </w:pPr>
      <w:r w:rsidRPr="004E1B99">
        <w:t>(должность, фамилия, имя, отчество представителя застройщика)</w:t>
      </w:r>
    </w:p>
    <w:p w:rsidR="004E1B99" w:rsidRPr="004E1B99" w:rsidRDefault="004E1B99" w:rsidP="004E1B99">
      <w:pPr>
        <w:jc w:val="both"/>
        <w:rPr>
          <w:sz w:val="24"/>
          <w:szCs w:val="24"/>
        </w:rPr>
      </w:pPr>
    </w:p>
    <w:p w:rsidR="004E1B99" w:rsidRPr="004E1B99" w:rsidRDefault="004E1B99" w:rsidP="004E1B99">
      <w:pPr>
        <w:jc w:val="both"/>
        <w:rPr>
          <w:sz w:val="24"/>
          <w:szCs w:val="24"/>
        </w:rPr>
      </w:pPr>
      <w:r w:rsidRPr="004E1B99">
        <w:rPr>
          <w:sz w:val="24"/>
          <w:szCs w:val="24"/>
        </w:rPr>
        <w:t>действующий на основании доверенности от "__" ___________ 20__ года № ____</w:t>
      </w:r>
    </w:p>
    <w:p w:rsidR="004E1B99" w:rsidRPr="004E1B99" w:rsidRDefault="004E1B99" w:rsidP="004E1B99">
      <w:pPr>
        <w:jc w:val="both"/>
        <w:rPr>
          <w:sz w:val="24"/>
          <w:szCs w:val="24"/>
        </w:rPr>
      </w:pPr>
    </w:p>
    <w:p w:rsidR="004E1B99" w:rsidRPr="004E1B99" w:rsidRDefault="004E1B99" w:rsidP="004E1B99">
      <w:pPr>
        <w:jc w:val="center"/>
      </w:pPr>
      <w:r w:rsidRPr="004E1B99">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E1B99" w:rsidRPr="004E1B99" w:rsidRDefault="004E1B99" w:rsidP="004E1B99">
      <w:pPr>
        <w:jc w:val="both"/>
        <w:rPr>
          <w:sz w:val="24"/>
          <w:szCs w:val="24"/>
        </w:rPr>
      </w:pPr>
      <w:r w:rsidRPr="004E1B99">
        <w:rPr>
          <w:sz w:val="24"/>
          <w:szCs w:val="24"/>
        </w:rPr>
        <w:t>______________________      _______________________________________</w:t>
      </w:r>
    </w:p>
    <w:p w:rsidR="004E1B99" w:rsidRPr="004E1B99" w:rsidRDefault="004E1B99" w:rsidP="004E1B99">
      <w:pPr>
        <w:jc w:val="both"/>
        <w:rPr>
          <w:sz w:val="18"/>
          <w:szCs w:val="18"/>
        </w:rPr>
      </w:pPr>
      <w:r w:rsidRPr="004E1B99">
        <w:t xml:space="preserve">             (подпись)                                                      (расшифровка подписи)</w:t>
      </w: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rPr>
          <w:sz w:val="18"/>
          <w:szCs w:val="18"/>
        </w:rPr>
      </w:pPr>
      <w:r w:rsidRPr="004E1B99">
        <w:rPr>
          <w:sz w:val="18"/>
          <w:szCs w:val="18"/>
        </w:rPr>
        <w:br w:type="page"/>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12</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4E1B99" w:rsidRPr="004E1B99" w:rsidRDefault="004E1B99" w:rsidP="004E1B99">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4E1B99" w:rsidRPr="004E1B99" w:rsidRDefault="004E1B99" w:rsidP="004E1B99">
      <w:pPr>
        <w:pStyle w:val="ConsPlusNormal"/>
        <w:jc w:val="right"/>
        <w:rPr>
          <w:rFonts w:ascii="Times New Roman" w:hAnsi="Times New Roman" w:cs="Times New Roman"/>
          <w:sz w:val="24"/>
          <w:szCs w:val="24"/>
        </w:rPr>
      </w:pPr>
    </w:p>
    <w:p w:rsidR="004E1B99" w:rsidRPr="004E1B99" w:rsidRDefault="004E1B99" w:rsidP="004E1B99">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4E1B99" w:rsidRPr="004E1B99" w:rsidRDefault="004E1B99" w:rsidP="004E1B99">
      <w:pPr>
        <w:pStyle w:val="ConsPlusNormal"/>
        <w:jc w:val="right"/>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4E1B99" w:rsidRPr="004E1B99" w:rsidTr="00EC01EC">
        <w:tc>
          <w:tcPr>
            <w:tcW w:w="9701" w:type="dxa"/>
          </w:tcPr>
          <w:p w:rsidR="004E1B99" w:rsidRPr="004E1B99" w:rsidRDefault="004E1B99" w:rsidP="00EC01EC">
            <w:pPr>
              <w:autoSpaceDE w:val="0"/>
              <w:autoSpaceDN w:val="0"/>
              <w:adjustRightInd w:val="0"/>
              <w:jc w:val="center"/>
              <w:rPr>
                <w:rFonts w:eastAsia="Calibri"/>
                <w:b/>
                <w:sz w:val="24"/>
                <w:szCs w:val="24"/>
                <w:lang w:eastAsia="en-US"/>
              </w:rPr>
            </w:pPr>
            <w:r w:rsidRPr="004E1B99">
              <w:rPr>
                <w:rFonts w:eastAsia="Calibri"/>
                <w:b/>
                <w:sz w:val="24"/>
                <w:szCs w:val="24"/>
                <w:lang w:eastAsia="en-US"/>
              </w:rPr>
              <w:t>ЗАЯВЛЕНИЕ</w:t>
            </w:r>
          </w:p>
          <w:p w:rsidR="004E1B99" w:rsidRPr="004E1B99" w:rsidRDefault="004E1B99" w:rsidP="00EC01EC">
            <w:pPr>
              <w:autoSpaceDE w:val="0"/>
              <w:autoSpaceDN w:val="0"/>
              <w:adjustRightInd w:val="0"/>
              <w:jc w:val="center"/>
              <w:rPr>
                <w:rFonts w:eastAsia="Calibri"/>
                <w:sz w:val="24"/>
                <w:szCs w:val="24"/>
                <w:lang w:eastAsia="en-US"/>
              </w:rPr>
            </w:pPr>
            <w:r w:rsidRPr="004E1B99">
              <w:rPr>
                <w:rFonts w:eastAsia="Calibri"/>
                <w:b/>
                <w:sz w:val="24"/>
                <w:szCs w:val="24"/>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4E1B99" w:rsidRPr="004E1B99" w:rsidTr="00EC01EC">
        <w:tc>
          <w:tcPr>
            <w:tcW w:w="9701" w:type="dxa"/>
          </w:tcPr>
          <w:p w:rsidR="004E1B99" w:rsidRPr="004E1B99" w:rsidRDefault="004E1B99" w:rsidP="00EC01EC">
            <w:pPr>
              <w:autoSpaceDE w:val="0"/>
              <w:autoSpaceDN w:val="0"/>
              <w:adjustRightInd w:val="0"/>
              <w:jc w:val="both"/>
              <w:rPr>
                <w:rFonts w:eastAsia="Calibri"/>
                <w:sz w:val="24"/>
                <w:szCs w:val="24"/>
                <w:lang w:eastAsia="en-US"/>
              </w:rPr>
            </w:pPr>
            <w:r w:rsidRPr="004E1B99">
              <w:rPr>
                <w:rFonts w:eastAsia="Calibri"/>
                <w:sz w:val="24"/>
                <w:szCs w:val="24"/>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4E1B99" w:rsidRPr="004E1B99" w:rsidTr="00EC01EC">
        <w:tc>
          <w:tcPr>
            <w:tcW w:w="9701" w:type="dxa"/>
            <w:tcBorders>
              <w:bottom w:val="single" w:sz="4" w:space="0" w:color="auto"/>
            </w:tcBorders>
          </w:tcPr>
          <w:p w:rsidR="004E1B99" w:rsidRPr="004E1B99" w:rsidRDefault="004E1B99" w:rsidP="00EC01EC">
            <w:pPr>
              <w:autoSpaceDE w:val="0"/>
              <w:autoSpaceDN w:val="0"/>
              <w:adjustRightInd w:val="0"/>
              <w:jc w:val="center"/>
              <w:rPr>
                <w:rFonts w:eastAsia="Calibri"/>
                <w:sz w:val="24"/>
                <w:szCs w:val="24"/>
                <w:lang w:eastAsia="en-US"/>
              </w:rPr>
            </w:pPr>
          </w:p>
        </w:tc>
      </w:tr>
      <w:tr w:rsidR="004E1B99" w:rsidRPr="004E1B99" w:rsidTr="00EC01EC">
        <w:tc>
          <w:tcPr>
            <w:tcW w:w="9701" w:type="dxa"/>
            <w:tcBorders>
              <w:top w:val="single" w:sz="4" w:space="0" w:color="auto"/>
              <w:bottom w:val="single" w:sz="4" w:space="0" w:color="auto"/>
            </w:tcBorders>
          </w:tcPr>
          <w:p w:rsidR="004E1B99" w:rsidRPr="004E1B99" w:rsidRDefault="004E1B99" w:rsidP="00EC01EC">
            <w:pPr>
              <w:autoSpaceDE w:val="0"/>
              <w:autoSpaceDN w:val="0"/>
              <w:adjustRightInd w:val="0"/>
              <w:jc w:val="center"/>
              <w:rPr>
                <w:rFonts w:eastAsia="Calibri"/>
                <w:sz w:val="24"/>
                <w:szCs w:val="24"/>
                <w:lang w:eastAsia="en-US"/>
              </w:rPr>
            </w:pPr>
          </w:p>
        </w:tc>
      </w:tr>
      <w:tr w:rsidR="004E1B99" w:rsidRPr="004E1B99" w:rsidTr="00EC01EC">
        <w:tc>
          <w:tcPr>
            <w:tcW w:w="9701" w:type="dxa"/>
            <w:tcBorders>
              <w:top w:val="single" w:sz="4" w:space="0" w:color="auto"/>
            </w:tcBorders>
          </w:tcPr>
          <w:p w:rsidR="004E1B99" w:rsidRPr="004E1B99" w:rsidRDefault="004E1B99" w:rsidP="00EC01EC">
            <w:pPr>
              <w:autoSpaceDE w:val="0"/>
              <w:autoSpaceDN w:val="0"/>
              <w:adjustRightInd w:val="0"/>
              <w:jc w:val="center"/>
              <w:rPr>
                <w:rFonts w:eastAsia="Calibri"/>
                <w:lang w:eastAsia="en-US"/>
              </w:rPr>
            </w:pPr>
            <w:r w:rsidRPr="004E1B99">
              <w:rPr>
                <w:rFonts w:eastAsia="Calibri"/>
                <w:lang w:eastAsia="en-US"/>
              </w:rPr>
              <w:t>(перечень документов, выданных в ходе предоставления государственной услуги)</w:t>
            </w:r>
          </w:p>
        </w:tc>
      </w:tr>
      <w:tr w:rsidR="004E1B99" w:rsidRPr="004E1B99" w:rsidTr="00EC01EC">
        <w:tc>
          <w:tcPr>
            <w:tcW w:w="9701" w:type="dxa"/>
          </w:tcPr>
          <w:p w:rsidR="004E1B99" w:rsidRPr="004E1B99" w:rsidRDefault="004E1B99" w:rsidP="00EC01EC">
            <w:pPr>
              <w:autoSpaceDE w:val="0"/>
              <w:autoSpaceDN w:val="0"/>
              <w:adjustRightInd w:val="0"/>
              <w:jc w:val="both"/>
              <w:rPr>
                <w:rFonts w:eastAsia="Calibri"/>
                <w:sz w:val="24"/>
                <w:szCs w:val="24"/>
                <w:lang w:eastAsia="en-US"/>
              </w:rPr>
            </w:pPr>
            <w:r w:rsidRPr="004E1B99">
              <w:rPr>
                <w:rFonts w:eastAsia="Calibri"/>
                <w:sz w:val="24"/>
                <w:szCs w:val="24"/>
                <w:lang w:eastAsia="en-US"/>
              </w:rPr>
              <w:t>по заявлению о предоставлении муниципальной услуги от "_____" __________ 20__ г.</w:t>
            </w:r>
            <w:r w:rsidRPr="004E1B99">
              <w:rPr>
                <w:rFonts w:eastAsia="Calibri"/>
                <w:sz w:val="24"/>
                <w:szCs w:val="24"/>
                <w:lang w:eastAsia="en-US"/>
              </w:rPr>
              <w:br/>
              <w:t>№ __________________.</w:t>
            </w:r>
          </w:p>
        </w:tc>
      </w:tr>
      <w:tr w:rsidR="004E1B99" w:rsidRPr="004E1B99" w:rsidTr="00EC01EC">
        <w:tc>
          <w:tcPr>
            <w:tcW w:w="9701" w:type="dxa"/>
          </w:tcPr>
          <w:p w:rsidR="004E1B99" w:rsidRPr="004E1B99" w:rsidRDefault="004E1B99" w:rsidP="00EC01EC">
            <w:pPr>
              <w:autoSpaceDE w:val="0"/>
              <w:autoSpaceDN w:val="0"/>
              <w:adjustRightInd w:val="0"/>
              <w:jc w:val="both"/>
              <w:rPr>
                <w:rFonts w:eastAsia="Calibri"/>
                <w:lang w:eastAsia="en-US"/>
              </w:rPr>
            </w:pPr>
            <w:r w:rsidRPr="004E1B99">
              <w:rPr>
                <w:rFonts w:eastAsia="Calibri"/>
                <w:lang w:eastAsia="en-US"/>
              </w:rPr>
              <w:t>(реквизиты заявления)</w:t>
            </w:r>
          </w:p>
        </w:tc>
      </w:tr>
      <w:tr w:rsidR="004E1B99" w:rsidRPr="004E1B99" w:rsidTr="00EC01EC">
        <w:tc>
          <w:tcPr>
            <w:tcW w:w="9701" w:type="dxa"/>
          </w:tcPr>
          <w:p w:rsidR="004E1B99" w:rsidRPr="004E1B99" w:rsidRDefault="004E1B99" w:rsidP="00EC01EC">
            <w:pPr>
              <w:autoSpaceDE w:val="0"/>
              <w:autoSpaceDN w:val="0"/>
              <w:adjustRightInd w:val="0"/>
              <w:jc w:val="both"/>
              <w:rPr>
                <w:rFonts w:eastAsia="Calibri"/>
                <w:sz w:val="24"/>
                <w:szCs w:val="24"/>
                <w:lang w:eastAsia="en-US"/>
              </w:rPr>
            </w:pPr>
            <w:r w:rsidRPr="004E1B99">
              <w:rPr>
                <w:rFonts w:eastAsia="Calibri"/>
                <w:sz w:val="24"/>
                <w:szCs w:val="24"/>
                <w:lang w:eastAsia="en-US"/>
              </w:rPr>
              <w:t>Технические ошибки (опечатки и ошибки), которые необходимо исправить, с указанием новой редакции:</w:t>
            </w:r>
          </w:p>
        </w:tc>
      </w:tr>
      <w:tr w:rsidR="004E1B99" w:rsidRPr="004E1B99" w:rsidTr="00EC01EC">
        <w:tc>
          <w:tcPr>
            <w:tcW w:w="9701" w:type="dxa"/>
            <w:tcBorders>
              <w:bottom w:val="single" w:sz="4" w:space="0" w:color="auto"/>
            </w:tcBorders>
          </w:tcPr>
          <w:p w:rsidR="004E1B99" w:rsidRPr="004E1B99" w:rsidRDefault="004E1B99" w:rsidP="00EC01EC">
            <w:pPr>
              <w:autoSpaceDE w:val="0"/>
              <w:autoSpaceDN w:val="0"/>
              <w:adjustRightInd w:val="0"/>
              <w:jc w:val="center"/>
              <w:rPr>
                <w:rFonts w:eastAsia="Calibri"/>
                <w:sz w:val="24"/>
                <w:szCs w:val="24"/>
                <w:lang w:eastAsia="en-US"/>
              </w:rPr>
            </w:pPr>
          </w:p>
        </w:tc>
      </w:tr>
      <w:tr w:rsidR="004E1B99" w:rsidRPr="004E1B99" w:rsidTr="00EC01EC">
        <w:tc>
          <w:tcPr>
            <w:tcW w:w="9701" w:type="dxa"/>
            <w:tcBorders>
              <w:top w:val="single" w:sz="4" w:space="0" w:color="auto"/>
              <w:bottom w:val="single" w:sz="4" w:space="0" w:color="auto"/>
            </w:tcBorders>
          </w:tcPr>
          <w:p w:rsidR="004E1B99" w:rsidRPr="004E1B99" w:rsidRDefault="004E1B99" w:rsidP="00EC01EC">
            <w:pPr>
              <w:autoSpaceDE w:val="0"/>
              <w:autoSpaceDN w:val="0"/>
              <w:adjustRightInd w:val="0"/>
              <w:jc w:val="center"/>
              <w:rPr>
                <w:rFonts w:eastAsia="Calibri"/>
                <w:sz w:val="24"/>
                <w:szCs w:val="24"/>
                <w:lang w:eastAsia="en-US"/>
              </w:rPr>
            </w:pPr>
          </w:p>
        </w:tc>
      </w:tr>
    </w:tbl>
    <w:p w:rsidR="004E1B99" w:rsidRPr="004E1B99" w:rsidRDefault="004E1B99" w:rsidP="004E1B99">
      <w:pPr>
        <w:autoSpaceDE w:val="0"/>
        <w:autoSpaceDN w:val="0"/>
        <w:adjustRightInd w:val="0"/>
        <w:rPr>
          <w:rFonts w:eastAsia="Calibri"/>
          <w:sz w:val="24"/>
          <w:szCs w:val="24"/>
          <w:lang w:eastAsia="en-US"/>
        </w:rPr>
      </w:pPr>
    </w:p>
    <w:p w:rsidR="004E1B99" w:rsidRPr="004E1B99" w:rsidRDefault="004E1B99" w:rsidP="004E1B99">
      <w:pPr>
        <w:autoSpaceDE w:val="0"/>
        <w:autoSpaceDN w:val="0"/>
        <w:rPr>
          <w:lang w:val="en-US"/>
        </w:rPr>
      </w:pPr>
      <w:r w:rsidRPr="004E1B99">
        <w:rPr>
          <w:sz w:val="24"/>
          <w:szCs w:val="24"/>
        </w:rPr>
        <w:t>Результат рассмотрения заявления прошу:</w:t>
      </w:r>
    </w:p>
    <w:p w:rsidR="004E1B99" w:rsidRPr="004E1B99" w:rsidRDefault="004E1B99" w:rsidP="004E1B99">
      <w:pPr>
        <w:autoSpaceDE w:val="0"/>
        <w:autoSpaceDN w:val="0"/>
        <w:jc w:val="both"/>
        <w:rPr>
          <w:sz w:val="24"/>
          <w:szCs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22"/>
        <w:gridCol w:w="1417"/>
      </w:tblGrid>
      <w:tr w:rsidR="004E1B99" w:rsidRPr="004E1B99" w:rsidTr="00EC01EC">
        <w:trPr>
          <w:cantSplit/>
        </w:trPr>
        <w:tc>
          <w:tcPr>
            <w:tcW w:w="8222" w:type="dxa"/>
            <w:tcBorders>
              <w:top w:val="single" w:sz="4" w:space="0" w:color="auto"/>
              <w:left w:val="single" w:sz="4" w:space="0" w:color="auto"/>
              <w:bottom w:val="single" w:sz="4" w:space="0" w:color="auto"/>
              <w:right w:val="single" w:sz="4" w:space="0" w:color="auto"/>
            </w:tcBorders>
          </w:tcPr>
          <w:p w:rsidR="004E1B99" w:rsidRPr="004E1B99" w:rsidRDefault="004E1B99" w:rsidP="00EC01EC">
            <w:pPr>
              <w:autoSpaceDE w:val="0"/>
              <w:autoSpaceDN w:val="0"/>
              <w:adjustRightInd w:val="0"/>
              <w:jc w:val="both"/>
              <w:rPr>
                <w:sz w:val="24"/>
                <w:szCs w:val="24"/>
              </w:rPr>
            </w:pPr>
            <w:r w:rsidRPr="004E1B99">
              <w:rPr>
                <w:sz w:val="24"/>
                <w:szCs w:val="24"/>
              </w:rPr>
              <w:t>направить в форме электронного документа в личный кабинет в ЕПГУ/ПГУ ЛО*</w:t>
            </w:r>
          </w:p>
        </w:tc>
        <w:tc>
          <w:tcPr>
            <w:tcW w:w="1417" w:type="dxa"/>
            <w:tcBorders>
              <w:top w:val="single" w:sz="4" w:space="0" w:color="auto"/>
              <w:left w:val="single" w:sz="4" w:space="0" w:color="auto"/>
              <w:bottom w:val="single" w:sz="4" w:space="0" w:color="auto"/>
              <w:right w:val="single" w:sz="4" w:space="0" w:color="auto"/>
            </w:tcBorders>
          </w:tcPr>
          <w:p w:rsidR="004E1B99" w:rsidRPr="004E1B99" w:rsidRDefault="004E1B99" w:rsidP="00EC01EC">
            <w:pPr>
              <w:autoSpaceDE w:val="0"/>
              <w:autoSpaceDN w:val="0"/>
              <w:jc w:val="center"/>
              <w:rPr>
                <w:sz w:val="24"/>
                <w:szCs w:val="24"/>
              </w:rPr>
            </w:pPr>
          </w:p>
        </w:tc>
      </w:tr>
      <w:tr w:rsidR="004E1B99" w:rsidRPr="004E1B99" w:rsidTr="00EC01EC">
        <w:trPr>
          <w:cantSplit/>
        </w:trPr>
        <w:tc>
          <w:tcPr>
            <w:tcW w:w="8222" w:type="dxa"/>
            <w:tcBorders>
              <w:top w:val="single" w:sz="4" w:space="0" w:color="auto"/>
              <w:left w:val="single" w:sz="4" w:space="0" w:color="auto"/>
              <w:bottom w:val="single" w:sz="4" w:space="0" w:color="auto"/>
              <w:right w:val="single" w:sz="4" w:space="0" w:color="auto"/>
            </w:tcBorders>
          </w:tcPr>
          <w:p w:rsidR="004E1B99" w:rsidRPr="004E1B99" w:rsidRDefault="004E1B99" w:rsidP="00EC01EC">
            <w:pPr>
              <w:autoSpaceDE w:val="0"/>
              <w:autoSpaceDN w:val="0"/>
              <w:adjustRightInd w:val="0"/>
              <w:rPr>
                <w:sz w:val="24"/>
                <w:szCs w:val="24"/>
              </w:rPr>
            </w:pPr>
            <w:r w:rsidRPr="004E1B99">
              <w:rPr>
                <w:sz w:val="24"/>
                <w:szCs w:val="24"/>
              </w:rPr>
              <w:t>выдать на бумажном носителе при личном обращении в МФЦ, расположенный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rsidR="004E1B99" w:rsidRPr="004E1B99" w:rsidRDefault="004E1B99" w:rsidP="00EC01EC">
            <w:pPr>
              <w:autoSpaceDE w:val="0"/>
              <w:autoSpaceDN w:val="0"/>
              <w:jc w:val="center"/>
              <w:rPr>
                <w:sz w:val="24"/>
                <w:szCs w:val="24"/>
              </w:rPr>
            </w:pPr>
          </w:p>
        </w:tc>
      </w:tr>
    </w:tbl>
    <w:p w:rsidR="004E1B99" w:rsidRPr="004E1B99" w:rsidRDefault="004E1B99" w:rsidP="004E1B99">
      <w:pPr>
        <w:autoSpaceDE w:val="0"/>
        <w:autoSpaceDN w:val="0"/>
        <w:ind w:firstLine="709"/>
        <w:jc w:val="both"/>
        <w:rPr>
          <w:sz w:val="24"/>
          <w:szCs w:val="24"/>
        </w:rPr>
      </w:pPr>
    </w:p>
    <w:p w:rsidR="004E1B99" w:rsidRPr="004E1B99" w:rsidRDefault="004E1B99" w:rsidP="004E1B99">
      <w:pPr>
        <w:autoSpaceDE w:val="0"/>
        <w:autoSpaceDN w:val="0"/>
        <w:ind w:firstLine="709"/>
        <w:jc w:val="both"/>
        <w:rPr>
          <w:sz w:val="24"/>
          <w:szCs w:val="24"/>
        </w:rPr>
      </w:pPr>
      <w:r w:rsidRPr="004E1B99">
        <w:rPr>
          <w:sz w:val="24"/>
          <w:szCs w:val="24"/>
        </w:rPr>
        <w:t>*</w:t>
      </w:r>
      <w:r w:rsidRPr="004E1B99">
        <w:rPr>
          <w:rFonts w:eastAsia="Calibri"/>
          <w:lang w:eastAsia="en-US"/>
        </w:rPr>
        <w:t xml:space="preserve"> </w:t>
      </w:r>
      <w:r w:rsidRPr="004E1B99">
        <w:rPr>
          <w:sz w:val="24"/>
          <w:szCs w:val="24"/>
        </w:rPr>
        <w:t>при подаче заявления на ЕПГУ / ПГУ ЛО</w:t>
      </w:r>
    </w:p>
    <w:p w:rsidR="004E1B99" w:rsidRPr="004E1B99" w:rsidRDefault="004E1B99" w:rsidP="004E1B99">
      <w:pPr>
        <w:autoSpaceDE w:val="0"/>
        <w:autoSpaceDN w:val="0"/>
        <w:adjustRightInd w:val="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5166"/>
      </w:tblGrid>
      <w:tr w:rsidR="004E1B99" w:rsidRPr="004E1B99" w:rsidTr="00EC01EC">
        <w:tc>
          <w:tcPr>
            <w:tcW w:w="3649" w:type="dxa"/>
            <w:tcBorders>
              <w:bottom w:val="single" w:sz="4" w:space="0" w:color="auto"/>
            </w:tcBorders>
          </w:tcPr>
          <w:p w:rsidR="004E1B99" w:rsidRPr="004E1B99" w:rsidRDefault="004E1B99" w:rsidP="00EC01EC">
            <w:pPr>
              <w:autoSpaceDE w:val="0"/>
              <w:autoSpaceDN w:val="0"/>
              <w:adjustRightInd w:val="0"/>
              <w:rPr>
                <w:rFonts w:eastAsia="Calibri"/>
                <w:sz w:val="24"/>
                <w:szCs w:val="24"/>
                <w:lang w:eastAsia="en-US"/>
              </w:rPr>
            </w:pPr>
          </w:p>
        </w:tc>
        <w:tc>
          <w:tcPr>
            <w:tcW w:w="886" w:type="dxa"/>
          </w:tcPr>
          <w:p w:rsidR="004E1B99" w:rsidRPr="004E1B99" w:rsidRDefault="004E1B99" w:rsidP="00EC01EC">
            <w:pPr>
              <w:autoSpaceDE w:val="0"/>
              <w:autoSpaceDN w:val="0"/>
              <w:adjustRightInd w:val="0"/>
              <w:jc w:val="both"/>
              <w:rPr>
                <w:rFonts w:eastAsia="Calibri"/>
                <w:sz w:val="24"/>
                <w:szCs w:val="24"/>
                <w:lang w:eastAsia="en-US"/>
              </w:rPr>
            </w:pPr>
          </w:p>
        </w:tc>
        <w:tc>
          <w:tcPr>
            <w:tcW w:w="5166" w:type="dxa"/>
            <w:tcBorders>
              <w:bottom w:val="single" w:sz="4" w:space="0" w:color="auto"/>
            </w:tcBorders>
          </w:tcPr>
          <w:p w:rsidR="004E1B99" w:rsidRPr="004E1B99" w:rsidRDefault="004E1B99" w:rsidP="00EC01EC">
            <w:pPr>
              <w:autoSpaceDE w:val="0"/>
              <w:autoSpaceDN w:val="0"/>
              <w:adjustRightInd w:val="0"/>
              <w:jc w:val="both"/>
              <w:rPr>
                <w:rFonts w:eastAsia="Calibri"/>
                <w:sz w:val="24"/>
                <w:szCs w:val="24"/>
                <w:lang w:eastAsia="en-US"/>
              </w:rPr>
            </w:pPr>
          </w:p>
        </w:tc>
      </w:tr>
      <w:tr w:rsidR="004E1B99" w:rsidRPr="004E1B99" w:rsidTr="00EC01EC">
        <w:tc>
          <w:tcPr>
            <w:tcW w:w="3649" w:type="dxa"/>
            <w:tcBorders>
              <w:top w:val="single" w:sz="4" w:space="0" w:color="auto"/>
            </w:tcBorders>
          </w:tcPr>
          <w:p w:rsidR="004E1B99" w:rsidRPr="004E1B99" w:rsidRDefault="004E1B99" w:rsidP="00EC01EC">
            <w:pPr>
              <w:autoSpaceDE w:val="0"/>
              <w:autoSpaceDN w:val="0"/>
              <w:adjustRightInd w:val="0"/>
              <w:jc w:val="center"/>
              <w:rPr>
                <w:rFonts w:eastAsia="Calibri"/>
                <w:lang w:eastAsia="en-US"/>
              </w:rPr>
            </w:pPr>
            <w:r w:rsidRPr="004E1B99">
              <w:rPr>
                <w:rFonts w:eastAsia="Calibri"/>
                <w:lang w:eastAsia="en-US"/>
              </w:rPr>
              <w:t>(подпись)</w:t>
            </w:r>
          </w:p>
        </w:tc>
        <w:tc>
          <w:tcPr>
            <w:tcW w:w="886" w:type="dxa"/>
          </w:tcPr>
          <w:p w:rsidR="004E1B99" w:rsidRPr="004E1B99" w:rsidRDefault="004E1B99" w:rsidP="00EC01EC">
            <w:pPr>
              <w:autoSpaceDE w:val="0"/>
              <w:autoSpaceDN w:val="0"/>
              <w:adjustRightInd w:val="0"/>
              <w:jc w:val="both"/>
              <w:rPr>
                <w:rFonts w:eastAsia="Calibri"/>
                <w:lang w:eastAsia="en-US"/>
              </w:rPr>
            </w:pPr>
          </w:p>
        </w:tc>
        <w:tc>
          <w:tcPr>
            <w:tcW w:w="5166" w:type="dxa"/>
            <w:tcBorders>
              <w:top w:val="single" w:sz="4" w:space="0" w:color="auto"/>
            </w:tcBorders>
          </w:tcPr>
          <w:p w:rsidR="004E1B99" w:rsidRPr="004E1B99" w:rsidRDefault="004E1B99" w:rsidP="00EC01EC">
            <w:pPr>
              <w:autoSpaceDE w:val="0"/>
              <w:autoSpaceDN w:val="0"/>
              <w:adjustRightInd w:val="0"/>
              <w:jc w:val="center"/>
              <w:rPr>
                <w:rFonts w:eastAsia="Calibri"/>
                <w:lang w:eastAsia="en-US"/>
              </w:rPr>
            </w:pPr>
            <w:r w:rsidRPr="004E1B99">
              <w:rPr>
                <w:rFonts w:eastAsia="Calibri"/>
                <w:lang w:eastAsia="en-US"/>
              </w:rPr>
              <w:t>(расшифровка подписи)</w:t>
            </w:r>
          </w:p>
        </w:tc>
      </w:tr>
      <w:tr w:rsidR="004E1B99" w:rsidRPr="004E1B99" w:rsidTr="00EC01EC">
        <w:tc>
          <w:tcPr>
            <w:tcW w:w="9701" w:type="dxa"/>
            <w:gridSpan w:val="3"/>
          </w:tcPr>
          <w:p w:rsidR="004E1B99" w:rsidRPr="004E1B99" w:rsidRDefault="004E1B99" w:rsidP="00EC01EC">
            <w:pPr>
              <w:autoSpaceDE w:val="0"/>
              <w:autoSpaceDN w:val="0"/>
              <w:adjustRightInd w:val="0"/>
              <w:rPr>
                <w:rFonts w:eastAsia="Calibri"/>
                <w:sz w:val="24"/>
                <w:szCs w:val="24"/>
                <w:lang w:eastAsia="en-US"/>
              </w:rPr>
            </w:pPr>
            <w:r w:rsidRPr="004E1B99">
              <w:rPr>
                <w:rFonts w:eastAsia="Calibri"/>
                <w:sz w:val="24"/>
                <w:szCs w:val="24"/>
                <w:lang w:eastAsia="en-US"/>
              </w:rPr>
              <w:t>"__" ____________ 20__ г.</w:t>
            </w:r>
          </w:p>
          <w:p w:rsidR="004E1B99" w:rsidRPr="004E1B99" w:rsidRDefault="004E1B99" w:rsidP="00EC01EC">
            <w:pPr>
              <w:autoSpaceDE w:val="0"/>
              <w:autoSpaceDN w:val="0"/>
              <w:adjustRightInd w:val="0"/>
              <w:rPr>
                <w:rFonts w:eastAsia="Calibri"/>
                <w:sz w:val="24"/>
                <w:szCs w:val="24"/>
                <w:lang w:eastAsia="en-US"/>
              </w:rPr>
            </w:pPr>
            <w:r w:rsidRPr="004E1B99">
              <w:rPr>
                <w:rFonts w:eastAsia="Calibri"/>
                <w:sz w:val="24"/>
                <w:szCs w:val="24"/>
                <w:lang w:eastAsia="en-US"/>
              </w:rPr>
              <w:t>М.П.</w:t>
            </w:r>
          </w:p>
        </w:tc>
      </w:tr>
    </w:tbl>
    <w:p w:rsidR="004E1B99" w:rsidRPr="004E1B99" w:rsidRDefault="004E1B99" w:rsidP="004E1B99">
      <w:pPr>
        <w:pStyle w:val="ConsPlusNormal"/>
        <w:jc w:val="right"/>
        <w:outlineLvl w:val="1"/>
        <w:rPr>
          <w:rFonts w:ascii="Times New Roman" w:hAnsi="Times New Roman" w:cs="Times New Roman"/>
          <w:sz w:val="18"/>
          <w:szCs w:val="18"/>
        </w:rPr>
        <w:sectPr w:rsidR="004E1B99" w:rsidRPr="004E1B99" w:rsidSect="00715E5C">
          <w:headerReference w:type="default" r:id="rId38"/>
          <w:pgSz w:w="11906" w:h="16838"/>
          <w:pgMar w:top="1134" w:right="567" w:bottom="1134" w:left="1701" w:header="720" w:footer="720" w:gutter="0"/>
          <w:pgNumType w:start="1"/>
          <w:cols w:space="720"/>
          <w:titlePg/>
          <w:docGrid w:linePitch="360"/>
        </w:sectPr>
      </w:pPr>
    </w:p>
    <w:p w:rsidR="004E1B99" w:rsidRPr="004E1B99" w:rsidRDefault="004E1B99" w:rsidP="004E1B99">
      <w:pPr>
        <w:pStyle w:val="ConsPlusNormal"/>
        <w:jc w:val="right"/>
        <w:outlineLvl w:val="1"/>
        <w:rPr>
          <w:rFonts w:ascii="Times New Roman" w:hAnsi="Times New Roman" w:cs="Times New Roman"/>
          <w:sz w:val="18"/>
          <w:szCs w:val="18"/>
        </w:rPr>
      </w:pPr>
    </w:p>
    <w:p w:rsidR="004E1B99" w:rsidRPr="004E1B99" w:rsidRDefault="004E1B99" w:rsidP="004E1B99">
      <w:pPr>
        <w:pStyle w:val="ConsPlusNormal"/>
        <w:jc w:val="right"/>
        <w:outlineLvl w:val="1"/>
        <w:rPr>
          <w:rFonts w:ascii="Times New Roman" w:hAnsi="Times New Roman" w:cs="Times New Roman"/>
        </w:rPr>
      </w:pPr>
      <w:r w:rsidRPr="004E1B99">
        <w:rPr>
          <w:rFonts w:ascii="Times New Roman" w:hAnsi="Times New Roman" w:cs="Times New Roman"/>
        </w:rPr>
        <w:t>Приложение 13</w:t>
      </w:r>
    </w:p>
    <w:p w:rsidR="004E1B99" w:rsidRPr="004E1B99" w:rsidRDefault="004E1B99" w:rsidP="004E1B99">
      <w:pPr>
        <w:pStyle w:val="ConsPlusNormal"/>
        <w:jc w:val="right"/>
        <w:outlineLvl w:val="1"/>
        <w:rPr>
          <w:rFonts w:ascii="Times New Roman" w:hAnsi="Times New Roman" w:cs="Times New Roman"/>
        </w:rPr>
      </w:pPr>
      <w:r w:rsidRPr="004E1B99">
        <w:rPr>
          <w:rFonts w:ascii="Times New Roman" w:hAnsi="Times New Roman" w:cs="Times New Roman"/>
        </w:rPr>
        <w:t>к Административному регламенту</w:t>
      </w: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 xml:space="preserve">предоставления Администрацией </w:t>
      </w: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 xml:space="preserve">муниципальной услуги по выдаче разрешения </w:t>
      </w:r>
    </w:p>
    <w:p w:rsidR="004E1B99" w:rsidRPr="004E1B99" w:rsidRDefault="004E1B99" w:rsidP="004E1B99">
      <w:pPr>
        <w:pStyle w:val="ConsPlusNormal"/>
        <w:jc w:val="right"/>
        <w:rPr>
          <w:rFonts w:ascii="Times New Roman" w:hAnsi="Times New Roman" w:cs="Times New Roman"/>
        </w:rPr>
      </w:pPr>
      <w:r w:rsidRPr="004E1B99">
        <w:rPr>
          <w:rFonts w:ascii="Times New Roman" w:hAnsi="Times New Roman" w:cs="Times New Roman"/>
        </w:rPr>
        <w:t xml:space="preserve">на строительство, внесению изменений в разрешение </w:t>
      </w:r>
    </w:p>
    <w:p w:rsidR="004E1B99" w:rsidRPr="00B46B9D" w:rsidRDefault="004E1B99" w:rsidP="004E1B99">
      <w:pPr>
        <w:pStyle w:val="ConsPlusNormal"/>
        <w:jc w:val="right"/>
        <w:rPr>
          <w:rFonts w:ascii="Times New Roman" w:hAnsi="Times New Roman" w:cs="Times New Roman"/>
        </w:rPr>
      </w:pPr>
      <w:r w:rsidRPr="004E1B99">
        <w:rPr>
          <w:rFonts w:ascii="Times New Roman" w:hAnsi="Times New Roman" w:cs="Times New Roman"/>
        </w:rPr>
        <w:t>на строительство, в том числе в связи</w:t>
      </w:r>
      <w:r w:rsidRPr="00B46B9D">
        <w:rPr>
          <w:rFonts w:ascii="Times New Roman" w:hAnsi="Times New Roman" w:cs="Times New Roman"/>
        </w:rPr>
        <w:t xml:space="preserve"> с необходимостью</w:t>
      </w:r>
    </w:p>
    <w:p w:rsidR="004E1B99" w:rsidRPr="00B46B9D" w:rsidRDefault="004E1B99" w:rsidP="004E1B99">
      <w:pPr>
        <w:pStyle w:val="ConsPlusNormal"/>
        <w:jc w:val="right"/>
        <w:rPr>
          <w:rFonts w:ascii="Times New Roman" w:hAnsi="Times New Roman" w:cs="Times New Roman"/>
        </w:rPr>
      </w:pPr>
      <w:r w:rsidRPr="00B46B9D">
        <w:rPr>
          <w:rFonts w:ascii="Times New Roman" w:hAnsi="Times New Roman" w:cs="Times New Roman"/>
        </w:rPr>
        <w:t xml:space="preserve"> продления срока действия разрешения на строительство</w:t>
      </w:r>
    </w:p>
    <w:p w:rsidR="004E1B99" w:rsidRPr="00E34588" w:rsidRDefault="004E1B99" w:rsidP="004E1B99">
      <w:pPr>
        <w:pStyle w:val="ConsPlusNormal"/>
        <w:jc w:val="center"/>
        <w:rPr>
          <w:rFonts w:ascii="Times New Roman" w:hAnsi="Times New Roman" w:cs="Times New Roman"/>
          <w:sz w:val="22"/>
          <w:szCs w:val="22"/>
        </w:rPr>
      </w:pPr>
    </w:p>
    <w:p w:rsidR="004E1B99" w:rsidRPr="00E34588" w:rsidRDefault="004E1B99" w:rsidP="004E1B99">
      <w:pPr>
        <w:pStyle w:val="ConsPlusNormal"/>
        <w:jc w:val="center"/>
        <w:rPr>
          <w:rFonts w:ascii="Times New Roman" w:hAnsi="Times New Roman" w:cs="Times New Roman"/>
          <w:sz w:val="22"/>
          <w:szCs w:val="22"/>
        </w:rPr>
      </w:pPr>
    </w:p>
    <w:p w:rsidR="004E1B99" w:rsidRPr="00792CD5" w:rsidRDefault="004E1B99" w:rsidP="004E1B99">
      <w:pPr>
        <w:ind w:firstLine="698"/>
        <w:jc w:val="right"/>
        <w:rPr>
          <w:sz w:val="28"/>
          <w:szCs w:val="28"/>
        </w:rPr>
      </w:pPr>
      <w:r>
        <w:t>Ф</w:t>
      </w:r>
      <w:r w:rsidRPr="00E34588">
        <w:t>ОРМА</w:t>
      </w:r>
    </w:p>
    <w:p w:rsidR="004E1B99" w:rsidRPr="00792CD5" w:rsidRDefault="004E1B99" w:rsidP="004E1B99">
      <w:pPr>
        <w:autoSpaceDN w:val="0"/>
        <w:adjustRightInd w:val="0"/>
        <w:jc w:val="center"/>
        <w:rPr>
          <w:b/>
        </w:rPr>
      </w:pPr>
      <w:r w:rsidRPr="00792CD5">
        <w:rPr>
          <w:b/>
        </w:rPr>
        <w:t xml:space="preserve">ЖУРНАЛ </w:t>
      </w:r>
    </w:p>
    <w:p w:rsidR="004E1B99" w:rsidRPr="00792CD5" w:rsidRDefault="004E1B99" w:rsidP="004E1B99">
      <w:pPr>
        <w:autoSpaceDN w:val="0"/>
        <w:adjustRightInd w:val="0"/>
        <w:jc w:val="center"/>
        <w:rPr>
          <w:b/>
        </w:rPr>
      </w:pPr>
      <w:r w:rsidRPr="00792CD5">
        <w:rPr>
          <w:b/>
        </w:rPr>
        <w:t xml:space="preserve">регистрации разрешений на </w:t>
      </w:r>
      <w:r>
        <w:rPr>
          <w:b/>
        </w:rPr>
        <w:t>строительство</w:t>
      </w:r>
      <w:r w:rsidRPr="00792CD5">
        <w:rPr>
          <w:b/>
        </w:rPr>
        <w:t xml:space="preserve"> </w:t>
      </w:r>
    </w:p>
    <w:p w:rsidR="004E1B99" w:rsidRPr="00792CD5" w:rsidRDefault="004E1B99" w:rsidP="004E1B99">
      <w:pPr>
        <w:autoSpaceDN w:val="0"/>
        <w:adjustRightInd w:val="0"/>
        <w:outlineLvl w:val="0"/>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4E1B99" w:rsidRPr="00104083" w:rsidTr="00EC01EC">
        <w:tc>
          <w:tcPr>
            <w:tcW w:w="510"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 п/п</w:t>
            </w:r>
          </w:p>
        </w:tc>
        <w:tc>
          <w:tcPr>
            <w:tcW w:w="2609"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Дата</w:t>
            </w:r>
            <w:r>
              <w:t xml:space="preserve"> внесения изменений в </w:t>
            </w:r>
            <w:r w:rsidRPr="00104083">
              <w:t>разрешени</w:t>
            </w:r>
            <w:r>
              <w:t>е</w:t>
            </w:r>
            <w:r w:rsidRPr="00104083">
              <w:t xml:space="preserve"> на строительство</w:t>
            </w:r>
            <w:r>
              <w:t xml:space="preserve"> (с указанием существа таких изменений) </w:t>
            </w:r>
          </w:p>
        </w:tc>
      </w:tr>
      <w:tr w:rsidR="004E1B99" w:rsidRPr="00104083" w:rsidTr="00EC01EC">
        <w:tc>
          <w:tcPr>
            <w:tcW w:w="510"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1</w:t>
            </w:r>
          </w:p>
        </w:tc>
        <w:tc>
          <w:tcPr>
            <w:tcW w:w="2609"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2</w:t>
            </w:r>
          </w:p>
        </w:tc>
        <w:tc>
          <w:tcPr>
            <w:tcW w:w="1701"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3</w:t>
            </w:r>
          </w:p>
        </w:tc>
        <w:tc>
          <w:tcPr>
            <w:tcW w:w="1843"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4</w:t>
            </w:r>
          </w:p>
        </w:tc>
        <w:tc>
          <w:tcPr>
            <w:tcW w:w="1842"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5</w:t>
            </w:r>
          </w:p>
        </w:tc>
        <w:tc>
          <w:tcPr>
            <w:tcW w:w="1985" w:type="dxa"/>
            <w:tcBorders>
              <w:top w:val="single" w:sz="4" w:space="0" w:color="auto"/>
              <w:left w:val="single" w:sz="4" w:space="0" w:color="auto"/>
              <w:bottom w:val="single" w:sz="4" w:space="0" w:color="auto"/>
              <w:right w:val="single" w:sz="4" w:space="0" w:color="auto"/>
            </w:tcBorders>
          </w:tcPr>
          <w:p w:rsidR="004E1B99" w:rsidRPr="00104083" w:rsidRDefault="004E1B99" w:rsidP="00EC01EC">
            <w:r w:rsidRPr="00104083">
              <w:t>6</w:t>
            </w:r>
          </w:p>
        </w:tc>
        <w:tc>
          <w:tcPr>
            <w:tcW w:w="3400" w:type="dxa"/>
            <w:tcBorders>
              <w:top w:val="single" w:sz="4" w:space="0" w:color="auto"/>
              <w:left w:val="single" w:sz="4" w:space="0" w:color="auto"/>
              <w:bottom w:val="single" w:sz="4" w:space="0" w:color="auto"/>
              <w:right w:val="single" w:sz="4" w:space="0" w:color="auto"/>
            </w:tcBorders>
          </w:tcPr>
          <w:p w:rsidR="004E1B99" w:rsidRPr="00104083" w:rsidRDefault="004E1B99" w:rsidP="00EC01EC">
            <w:pPr>
              <w:jc w:val="center"/>
            </w:pPr>
            <w:r w:rsidRPr="00104083">
              <w:t>7</w:t>
            </w:r>
          </w:p>
        </w:tc>
      </w:tr>
      <w:tr w:rsidR="004E1B99" w:rsidRPr="00104083" w:rsidTr="00EC01EC">
        <w:tc>
          <w:tcPr>
            <w:tcW w:w="510"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2609"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701"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843"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842"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985"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3400"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r>
      <w:tr w:rsidR="004E1B99" w:rsidRPr="00104083" w:rsidTr="00EC01EC">
        <w:tc>
          <w:tcPr>
            <w:tcW w:w="510"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2609"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701"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843"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842"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1985"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c>
          <w:tcPr>
            <w:tcW w:w="3400" w:type="dxa"/>
            <w:tcBorders>
              <w:top w:val="single" w:sz="4" w:space="0" w:color="auto"/>
              <w:left w:val="single" w:sz="4" w:space="0" w:color="auto"/>
              <w:bottom w:val="single" w:sz="4" w:space="0" w:color="auto"/>
              <w:right w:val="single" w:sz="4" w:space="0" w:color="auto"/>
            </w:tcBorders>
          </w:tcPr>
          <w:p w:rsidR="004E1B99" w:rsidRPr="00104083" w:rsidRDefault="004E1B99" w:rsidP="00EC01EC"/>
        </w:tc>
      </w:tr>
    </w:tbl>
    <w:p w:rsidR="004E1B99" w:rsidRPr="003C1BDF" w:rsidRDefault="004E1B99" w:rsidP="004E1B99">
      <w:pPr>
        <w:pStyle w:val="ConsPlusNormal"/>
        <w:ind w:firstLine="0"/>
        <w:outlineLvl w:val="1"/>
        <w:rPr>
          <w:rFonts w:ascii="Times New Roman" w:hAnsi="Times New Roman" w:cs="Times New Roman"/>
          <w:sz w:val="18"/>
          <w:szCs w:val="18"/>
        </w:rPr>
      </w:pPr>
    </w:p>
    <w:p w:rsidR="009C79CC" w:rsidRPr="002A63E2" w:rsidRDefault="009C79CC" w:rsidP="004E1B99">
      <w:pPr>
        <w:pStyle w:val="ConsPlusNonformat"/>
        <w:jc w:val="both"/>
        <w:rPr>
          <w:rFonts w:ascii="Times New Roman" w:hAnsi="Times New Roman" w:cs="Times New Roman"/>
          <w:sz w:val="18"/>
          <w:szCs w:val="18"/>
        </w:rPr>
      </w:pPr>
    </w:p>
    <w:sectPr w:rsidR="009C79CC" w:rsidRPr="002A63E2" w:rsidSect="00104083">
      <w:headerReference w:type="default" r:id="rId39"/>
      <w:pgSz w:w="16838" w:h="11906" w:orient="landscape"/>
      <w:pgMar w:top="1134" w:right="426" w:bottom="567" w:left="113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C0" w:rsidRDefault="00FA2FC0" w:rsidP="009C79CC">
      <w:r>
        <w:separator/>
      </w:r>
    </w:p>
  </w:endnote>
  <w:endnote w:type="continuationSeparator" w:id="0">
    <w:p w:rsidR="00FA2FC0" w:rsidRDefault="00FA2FC0" w:rsidP="009C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C0" w:rsidRDefault="00FA2FC0" w:rsidP="009C79CC">
      <w:r>
        <w:separator/>
      </w:r>
    </w:p>
  </w:footnote>
  <w:footnote w:type="continuationSeparator" w:id="0">
    <w:p w:rsidR="00FA2FC0" w:rsidRDefault="00FA2FC0" w:rsidP="009C7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FA2FC0">
    <w:pPr>
      <w:pStyle w:val="a3"/>
      <w:jc w:val="center"/>
    </w:pPr>
    <w:r>
      <w:fldChar w:fldCharType="begin"/>
    </w:r>
    <w:r>
      <w:instrText>PAGE   \* MERGEFORMAT</w:instrText>
    </w:r>
    <w:r>
      <w:fldChar w:fldCharType="separate"/>
    </w:r>
    <w:r w:rsidR="00683847">
      <w:rPr>
        <w:noProof/>
      </w:rPr>
      <w:t>35</w:t>
    </w:r>
    <w:r>
      <w:rPr>
        <w:noProof/>
      </w:rPr>
      <w:fldChar w:fldCharType="end"/>
    </w:r>
  </w:p>
  <w:p w:rsidR="007C6E78" w:rsidRDefault="007C6E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Default="007C6E7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99" w:rsidRDefault="00FA2FC0">
    <w:pPr>
      <w:pStyle w:val="a3"/>
      <w:jc w:val="center"/>
    </w:pPr>
    <w:r>
      <w:fldChar w:fldCharType="begin"/>
    </w:r>
    <w:r>
      <w:instrText>PAGE   \* MERGEFORMAT</w:instrText>
    </w:r>
    <w:r>
      <w:fldChar w:fldCharType="separate"/>
    </w:r>
    <w:r w:rsidR="00683847">
      <w:rPr>
        <w:noProof/>
      </w:rPr>
      <w:t>7</w:t>
    </w:r>
    <w:r>
      <w:rPr>
        <w:noProof/>
      </w:rPr>
      <w:fldChar w:fldCharType="end"/>
    </w:r>
  </w:p>
  <w:p w:rsidR="004E1B99" w:rsidRDefault="004E1B9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99" w:rsidRDefault="00FA2FC0">
    <w:pPr>
      <w:pStyle w:val="a3"/>
      <w:jc w:val="center"/>
    </w:pPr>
    <w:r>
      <w:fldChar w:fldCharType="begin"/>
    </w:r>
    <w:r>
      <w:instrText>PAGE   \* MERGEFORMAT</w:instrText>
    </w:r>
    <w:r>
      <w:fldChar w:fldCharType="separate"/>
    </w:r>
    <w:r w:rsidR="004E1B99">
      <w:rPr>
        <w:noProof/>
      </w:rPr>
      <w:t>76</w:t>
    </w:r>
    <w:r>
      <w:rPr>
        <w:noProof/>
      </w:rPr>
      <w:fldChar w:fldCharType="end"/>
    </w:r>
  </w:p>
  <w:p w:rsidR="004E1B99" w:rsidRDefault="004E1B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C712B"/>
    <w:multiLevelType w:val="hybridMultilevel"/>
    <w:tmpl w:val="797E75E0"/>
    <w:lvl w:ilvl="0" w:tplc="12C0AF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369D3"/>
    <w:multiLevelType w:val="hybridMultilevel"/>
    <w:tmpl w:val="50AA1FFE"/>
    <w:lvl w:ilvl="0" w:tplc="55B42CF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600D20"/>
    <w:multiLevelType w:val="multilevel"/>
    <w:tmpl w:val="A7120D9C"/>
    <w:lvl w:ilvl="0">
      <w:start w:val="1"/>
      <w:numFmt w:val="decimal"/>
      <w:lvlText w:val="%1."/>
      <w:lvlJc w:val="left"/>
      <w:pPr>
        <w:ind w:left="360" w:hanging="360"/>
      </w:pPr>
    </w:lvl>
    <w:lvl w:ilvl="1">
      <w:start w:val="1"/>
      <w:numFmt w:val="none"/>
      <w:suff w:val="space"/>
      <w:lvlText w:val="6.5."/>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4B70E50"/>
    <w:multiLevelType w:val="singleLevel"/>
    <w:tmpl w:val="0419000F"/>
    <w:lvl w:ilvl="0">
      <w:start w:val="1"/>
      <w:numFmt w:val="decimal"/>
      <w:pStyle w:val="4"/>
      <w:lvlText w:val="%1."/>
      <w:lvlJc w:val="left"/>
      <w:pPr>
        <w:tabs>
          <w:tab w:val="num" w:pos="360"/>
        </w:tabs>
        <w:ind w:left="360" w:hanging="360"/>
      </w:pPr>
    </w:lvl>
  </w:abstractNum>
  <w:abstractNum w:abstractNumId="2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24"/>
  </w:num>
  <w:num w:numId="9">
    <w:abstractNumId w:val="7"/>
  </w:num>
  <w:num w:numId="10">
    <w:abstractNumId w:val="35"/>
  </w:num>
  <w:num w:numId="11">
    <w:abstractNumId w:val="9"/>
  </w:num>
  <w:num w:numId="12">
    <w:abstractNumId w:val="29"/>
  </w:num>
  <w:num w:numId="13">
    <w:abstractNumId w:val="36"/>
  </w:num>
  <w:num w:numId="14">
    <w:abstractNumId w:val="18"/>
  </w:num>
  <w:num w:numId="15">
    <w:abstractNumId w:val="8"/>
  </w:num>
  <w:num w:numId="16">
    <w:abstractNumId w:val="39"/>
  </w:num>
  <w:num w:numId="17">
    <w:abstractNumId w:val="33"/>
  </w:num>
  <w:num w:numId="18">
    <w:abstractNumId w:val="31"/>
  </w:num>
  <w:num w:numId="19">
    <w:abstractNumId w:val="28"/>
  </w:num>
  <w:num w:numId="20">
    <w:abstractNumId w:val="37"/>
  </w:num>
  <w:num w:numId="21">
    <w:abstractNumId w:val="12"/>
  </w:num>
  <w:num w:numId="22">
    <w:abstractNumId w:val="19"/>
  </w:num>
  <w:num w:numId="23">
    <w:abstractNumId w:val="17"/>
  </w:num>
  <w:num w:numId="24">
    <w:abstractNumId w:val="21"/>
  </w:num>
  <w:num w:numId="25">
    <w:abstractNumId w:val="38"/>
  </w:num>
  <w:num w:numId="26">
    <w:abstractNumId w:val="25"/>
  </w:num>
  <w:num w:numId="27">
    <w:abstractNumId w:val="30"/>
  </w:num>
  <w:num w:numId="28">
    <w:abstractNumId w:val="26"/>
  </w:num>
  <w:num w:numId="29">
    <w:abstractNumId w:val="16"/>
  </w:num>
  <w:num w:numId="30">
    <w:abstractNumId w:val="6"/>
  </w:num>
  <w:num w:numId="31">
    <w:abstractNumId w:val="32"/>
  </w:num>
  <w:num w:numId="32">
    <w:abstractNumId w:val="34"/>
  </w:num>
  <w:num w:numId="33">
    <w:abstractNumId w:val="20"/>
  </w:num>
  <w:num w:numId="34">
    <w:abstractNumId w:val="11"/>
  </w:num>
  <w:num w:numId="35">
    <w:abstractNumId w:val="27"/>
  </w:num>
  <w:num w:numId="36">
    <w:abstractNumId w:val="13"/>
  </w:num>
  <w:num w:numId="37">
    <w:abstractNumId w:val="15"/>
  </w:num>
  <w:num w:numId="38">
    <w:abstractNumId w:val="1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49e5a6d-28d5-4a8d-ba99-3815d76d43aa"/>
  </w:docVars>
  <w:rsids>
    <w:rsidRoot w:val="009C79CC"/>
    <w:rsid w:val="000230E3"/>
    <w:rsid w:val="00032969"/>
    <w:rsid w:val="000368C0"/>
    <w:rsid w:val="00046AA9"/>
    <w:rsid w:val="00057AB4"/>
    <w:rsid w:val="00061FBC"/>
    <w:rsid w:val="00064989"/>
    <w:rsid w:val="00086B5D"/>
    <w:rsid w:val="000946DF"/>
    <w:rsid w:val="000B0B5B"/>
    <w:rsid w:val="000D3A9E"/>
    <w:rsid w:val="000F26AA"/>
    <w:rsid w:val="00116523"/>
    <w:rsid w:val="00124ABE"/>
    <w:rsid w:val="0014354D"/>
    <w:rsid w:val="0014604F"/>
    <w:rsid w:val="00152546"/>
    <w:rsid w:val="001639F5"/>
    <w:rsid w:val="00175952"/>
    <w:rsid w:val="001D0766"/>
    <w:rsid w:val="001D1B78"/>
    <w:rsid w:val="001F0C95"/>
    <w:rsid w:val="00206E8A"/>
    <w:rsid w:val="00207A5B"/>
    <w:rsid w:val="00210722"/>
    <w:rsid w:val="00222A92"/>
    <w:rsid w:val="00222B38"/>
    <w:rsid w:val="00231F44"/>
    <w:rsid w:val="00277DBE"/>
    <w:rsid w:val="002A0598"/>
    <w:rsid w:val="002B45B0"/>
    <w:rsid w:val="002B5CAE"/>
    <w:rsid w:val="002B666D"/>
    <w:rsid w:val="002C3CAB"/>
    <w:rsid w:val="002C40DC"/>
    <w:rsid w:val="002E24E2"/>
    <w:rsid w:val="002E7F51"/>
    <w:rsid w:val="002F6427"/>
    <w:rsid w:val="003046CE"/>
    <w:rsid w:val="00310DFE"/>
    <w:rsid w:val="003135E2"/>
    <w:rsid w:val="00325614"/>
    <w:rsid w:val="00344061"/>
    <w:rsid w:val="00350109"/>
    <w:rsid w:val="003556E4"/>
    <w:rsid w:val="003669CE"/>
    <w:rsid w:val="003B6065"/>
    <w:rsid w:val="003C073C"/>
    <w:rsid w:val="003C4698"/>
    <w:rsid w:val="003C4AD1"/>
    <w:rsid w:val="003D05AE"/>
    <w:rsid w:val="003D5E43"/>
    <w:rsid w:val="003F0629"/>
    <w:rsid w:val="004035FE"/>
    <w:rsid w:val="0040422C"/>
    <w:rsid w:val="00422AA7"/>
    <w:rsid w:val="00425BA6"/>
    <w:rsid w:val="00457D7A"/>
    <w:rsid w:val="00470647"/>
    <w:rsid w:val="00470B3A"/>
    <w:rsid w:val="00470D2D"/>
    <w:rsid w:val="004D48F8"/>
    <w:rsid w:val="004E1B99"/>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47C6E"/>
    <w:rsid w:val="0065584E"/>
    <w:rsid w:val="00675C6F"/>
    <w:rsid w:val="00683392"/>
    <w:rsid w:val="00683847"/>
    <w:rsid w:val="00684320"/>
    <w:rsid w:val="00697CCC"/>
    <w:rsid w:val="006A4514"/>
    <w:rsid w:val="006A73C5"/>
    <w:rsid w:val="006B1D5B"/>
    <w:rsid w:val="006B400D"/>
    <w:rsid w:val="006C0312"/>
    <w:rsid w:val="006D3233"/>
    <w:rsid w:val="006F2C51"/>
    <w:rsid w:val="006F3886"/>
    <w:rsid w:val="007017D4"/>
    <w:rsid w:val="007158B7"/>
    <w:rsid w:val="0071788D"/>
    <w:rsid w:val="007222FE"/>
    <w:rsid w:val="00723B7C"/>
    <w:rsid w:val="00730E3B"/>
    <w:rsid w:val="007362DD"/>
    <w:rsid w:val="00766982"/>
    <w:rsid w:val="007850E0"/>
    <w:rsid w:val="00792FDB"/>
    <w:rsid w:val="007A54EC"/>
    <w:rsid w:val="007B2BB7"/>
    <w:rsid w:val="007C6E78"/>
    <w:rsid w:val="007E321A"/>
    <w:rsid w:val="00805F1E"/>
    <w:rsid w:val="00821021"/>
    <w:rsid w:val="00830BBE"/>
    <w:rsid w:val="00831B30"/>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C79CC"/>
    <w:rsid w:val="009E2C1E"/>
    <w:rsid w:val="009F3D19"/>
    <w:rsid w:val="00A60AF3"/>
    <w:rsid w:val="00A73C48"/>
    <w:rsid w:val="00A73F50"/>
    <w:rsid w:val="00A907ED"/>
    <w:rsid w:val="00A94C82"/>
    <w:rsid w:val="00AA10E6"/>
    <w:rsid w:val="00AA1779"/>
    <w:rsid w:val="00AD6214"/>
    <w:rsid w:val="00AF1CB9"/>
    <w:rsid w:val="00B03DC4"/>
    <w:rsid w:val="00B12BFF"/>
    <w:rsid w:val="00B1380E"/>
    <w:rsid w:val="00B22300"/>
    <w:rsid w:val="00B4728B"/>
    <w:rsid w:val="00B57C22"/>
    <w:rsid w:val="00B774FA"/>
    <w:rsid w:val="00B9421C"/>
    <w:rsid w:val="00BC62EF"/>
    <w:rsid w:val="00BE11B1"/>
    <w:rsid w:val="00BF45AB"/>
    <w:rsid w:val="00C06573"/>
    <w:rsid w:val="00C10F51"/>
    <w:rsid w:val="00C36BD0"/>
    <w:rsid w:val="00C56524"/>
    <w:rsid w:val="00C67E2C"/>
    <w:rsid w:val="00C7454E"/>
    <w:rsid w:val="00C8162D"/>
    <w:rsid w:val="00C90755"/>
    <w:rsid w:val="00C96D26"/>
    <w:rsid w:val="00CC6781"/>
    <w:rsid w:val="00CD1625"/>
    <w:rsid w:val="00CD2109"/>
    <w:rsid w:val="00CE2E9C"/>
    <w:rsid w:val="00CF09E7"/>
    <w:rsid w:val="00CF44EE"/>
    <w:rsid w:val="00D00D4B"/>
    <w:rsid w:val="00D14646"/>
    <w:rsid w:val="00D2090E"/>
    <w:rsid w:val="00D257E2"/>
    <w:rsid w:val="00D340BD"/>
    <w:rsid w:val="00D440C8"/>
    <w:rsid w:val="00D6009D"/>
    <w:rsid w:val="00D66F00"/>
    <w:rsid w:val="00D71842"/>
    <w:rsid w:val="00DA5A23"/>
    <w:rsid w:val="00DA72CC"/>
    <w:rsid w:val="00DB6983"/>
    <w:rsid w:val="00DD5800"/>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5884"/>
    <w:rsid w:val="00F37141"/>
    <w:rsid w:val="00F40E67"/>
    <w:rsid w:val="00F52D90"/>
    <w:rsid w:val="00F61776"/>
    <w:rsid w:val="00F758B4"/>
    <w:rsid w:val="00F87B65"/>
    <w:rsid w:val="00F93947"/>
    <w:rsid w:val="00FA05D4"/>
    <w:rsid w:val="00FA2FC0"/>
    <w:rsid w:val="00FE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C79CC"/>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9C79CC"/>
    <w:pPr>
      <w:keepNext/>
      <w:jc w:val="center"/>
      <w:outlineLvl w:val="1"/>
    </w:pPr>
    <w:rPr>
      <w:b/>
      <w:sz w:val="24"/>
    </w:rPr>
  </w:style>
  <w:style w:type="paragraph" w:styleId="3">
    <w:name w:val="heading 3"/>
    <w:basedOn w:val="a"/>
    <w:next w:val="a"/>
    <w:link w:val="30"/>
    <w:qFormat/>
    <w:rsid w:val="009C79CC"/>
    <w:pPr>
      <w:keepNext/>
      <w:jc w:val="center"/>
      <w:outlineLvl w:val="2"/>
    </w:pPr>
    <w:rPr>
      <w:b/>
      <w:caps/>
      <w:spacing w:val="20"/>
      <w:sz w:val="32"/>
    </w:rPr>
  </w:style>
  <w:style w:type="paragraph" w:styleId="4">
    <w:name w:val="heading 4"/>
    <w:basedOn w:val="a"/>
    <w:next w:val="a"/>
    <w:link w:val="40"/>
    <w:qFormat/>
    <w:rsid w:val="009C79CC"/>
    <w:pPr>
      <w:keepNext/>
      <w:numPr>
        <w:numId w:val="1"/>
      </w:numPr>
      <w:suppressAutoHyphens/>
      <w:spacing w:before="240" w:after="60"/>
      <w:outlineLvl w:val="3"/>
    </w:pPr>
    <w:rPr>
      <w:b/>
      <w:bCs/>
      <w:sz w:val="28"/>
      <w:szCs w:val="28"/>
      <w:lang w:eastAsia="zh-CN"/>
    </w:rPr>
  </w:style>
  <w:style w:type="paragraph" w:styleId="5">
    <w:name w:val="heading 5"/>
    <w:basedOn w:val="a"/>
    <w:next w:val="a"/>
    <w:link w:val="50"/>
    <w:uiPriority w:val="9"/>
    <w:qFormat/>
    <w:rsid w:val="009C79C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9CC"/>
    <w:rPr>
      <w:rFonts w:ascii="Arial" w:eastAsia="Times New Roman" w:hAnsi="Arial" w:cs="Arial"/>
      <w:b/>
      <w:bCs/>
      <w:kern w:val="1"/>
      <w:sz w:val="32"/>
      <w:szCs w:val="32"/>
      <w:lang w:eastAsia="zh-CN"/>
    </w:rPr>
  </w:style>
  <w:style w:type="character" w:customStyle="1" w:styleId="20">
    <w:name w:val="Заголовок 2 Знак"/>
    <w:basedOn w:val="a0"/>
    <w:link w:val="2"/>
    <w:rsid w:val="009C79C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C79CC"/>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9C79C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uiPriority w:val="9"/>
    <w:rsid w:val="009C79CC"/>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9C79CC"/>
    <w:pPr>
      <w:tabs>
        <w:tab w:val="center" w:pos="4677"/>
        <w:tab w:val="right" w:pos="9355"/>
      </w:tabs>
    </w:pPr>
  </w:style>
  <w:style w:type="character" w:customStyle="1" w:styleId="a4">
    <w:name w:val="Верхний колонтитул Знак"/>
    <w:basedOn w:val="a0"/>
    <w:link w:val="a3"/>
    <w:uiPriority w:val="99"/>
    <w:rsid w:val="009C79CC"/>
    <w:rPr>
      <w:rFonts w:ascii="Times New Roman" w:eastAsia="Times New Roman" w:hAnsi="Times New Roman" w:cs="Times New Roman"/>
      <w:sz w:val="20"/>
      <w:szCs w:val="20"/>
      <w:lang w:eastAsia="ru-RU"/>
    </w:rPr>
  </w:style>
  <w:style w:type="paragraph" w:styleId="a5">
    <w:name w:val="footer"/>
    <w:basedOn w:val="a"/>
    <w:link w:val="a6"/>
    <w:unhideWhenUsed/>
    <w:rsid w:val="009C79CC"/>
    <w:pPr>
      <w:tabs>
        <w:tab w:val="center" w:pos="4677"/>
        <w:tab w:val="right" w:pos="9355"/>
      </w:tabs>
    </w:pPr>
  </w:style>
  <w:style w:type="character" w:customStyle="1" w:styleId="a6">
    <w:name w:val="Нижний колонтитул Знак"/>
    <w:basedOn w:val="a0"/>
    <w:link w:val="a5"/>
    <w:rsid w:val="009C79CC"/>
    <w:rPr>
      <w:rFonts w:ascii="Times New Roman" w:eastAsia="Times New Roman" w:hAnsi="Times New Roman" w:cs="Times New Roman"/>
      <w:sz w:val="20"/>
      <w:szCs w:val="20"/>
      <w:lang w:eastAsia="ru-RU"/>
    </w:rPr>
  </w:style>
  <w:style w:type="paragraph" w:styleId="a7">
    <w:name w:val="Balloon Text"/>
    <w:basedOn w:val="a"/>
    <w:link w:val="a8"/>
    <w:unhideWhenUsed/>
    <w:rsid w:val="009C79CC"/>
    <w:rPr>
      <w:rFonts w:ascii="Tahoma" w:hAnsi="Tahoma" w:cs="Tahoma"/>
      <w:sz w:val="16"/>
      <w:szCs w:val="16"/>
    </w:rPr>
  </w:style>
  <w:style w:type="character" w:customStyle="1" w:styleId="a8">
    <w:name w:val="Текст выноски Знак"/>
    <w:basedOn w:val="a0"/>
    <w:link w:val="a7"/>
    <w:rsid w:val="009C79CC"/>
    <w:rPr>
      <w:rFonts w:ascii="Tahoma" w:eastAsia="Times New Roman" w:hAnsi="Tahoma" w:cs="Tahoma"/>
      <w:sz w:val="16"/>
      <w:szCs w:val="16"/>
      <w:lang w:eastAsia="ru-RU"/>
    </w:rPr>
  </w:style>
  <w:style w:type="character" w:customStyle="1" w:styleId="WW8Num1z0">
    <w:name w:val="WW8Num1z0"/>
    <w:rsid w:val="009C79CC"/>
    <w:rPr>
      <w:rFonts w:ascii="Vladimir Script" w:hAnsi="Vladimir Script" w:cs="Vladimir Script"/>
    </w:rPr>
  </w:style>
  <w:style w:type="character" w:customStyle="1" w:styleId="WW8Num1z1">
    <w:name w:val="WW8Num1z1"/>
    <w:rsid w:val="009C79CC"/>
    <w:rPr>
      <w:rFonts w:ascii="Courier New" w:hAnsi="Courier New" w:cs="Courier New"/>
    </w:rPr>
  </w:style>
  <w:style w:type="character" w:customStyle="1" w:styleId="WW8Num1z2">
    <w:name w:val="WW8Num1z2"/>
    <w:rsid w:val="009C79CC"/>
    <w:rPr>
      <w:rFonts w:ascii="Wingdings" w:hAnsi="Wingdings" w:cs="Wingdings"/>
    </w:rPr>
  </w:style>
  <w:style w:type="character" w:customStyle="1" w:styleId="WW8Num1z3">
    <w:name w:val="WW8Num1z3"/>
    <w:rsid w:val="009C79CC"/>
    <w:rPr>
      <w:rFonts w:ascii="Symbol" w:hAnsi="Symbol" w:cs="Symbol"/>
    </w:rPr>
  </w:style>
  <w:style w:type="character" w:customStyle="1" w:styleId="WW8Num2z0">
    <w:name w:val="WW8Num2z0"/>
    <w:rsid w:val="009C79CC"/>
    <w:rPr>
      <w:rFonts w:ascii="Vladimir Script" w:hAnsi="Vladimir Script" w:cs="Vladimir Script"/>
    </w:rPr>
  </w:style>
  <w:style w:type="character" w:customStyle="1" w:styleId="WW8Num2z1">
    <w:name w:val="WW8Num2z1"/>
    <w:rsid w:val="009C79CC"/>
    <w:rPr>
      <w:rFonts w:ascii="Courier New" w:hAnsi="Courier New" w:cs="Courier New"/>
    </w:rPr>
  </w:style>
  <w:style w:type="character" w:customStyle="1" w:styleId="WW8Num2z2">
    <w:name w:val="WW8Num2z2"/>
    <w:rsid w:val="009C79CC"/>
    <w:rPr>
      <w:rFonts w:ascii="Wingdings" w:hAnsi="Wingdings" w:cs="Wingdings"/>
    </w:rPr>
  </w:style>
  <w:style w:type="character" w:customStyle="1" w:styleId="WW8Num2z3">
    <w:name w:val="WW8Num2z3"/>
    <w:rsid w:val="009C79CC"/>
    <w:rPr>
      <w:rFonts w:ascii="Symbol" w:hAnsi="Symbol" w:cs="Symbol"/>
    </w:rPr>
  </w:style>
  <w:style w:type="character" w:customStyle="1" w:styleId="WW8Num3z0">
    <w:name w:val="WW8Num3z0"/>
    <w:rsid w:val="009C79CC"/>
    <w:rPr>
      <w:rFonts w:cs="Times New Roman"/>
    </w:rPr>
  </w:style>
  <w:style w:type="character" w:customStyle="1" w:styleId="WW8Num4z0">
    <w:name w:val="WW8Num4z0"/>
    <w:rsid w:val="009C79CC"/>
    <w:rPr>
      <w:b w:val="0"/>
    </w:rPr>
  </w:style>
  <w:style w:type="character" w:customStyle="1" w:styleId="WW8Num4z1">
    <w:name w:val="WW8Num4z1"/>
    <w:rsid w:val="009C79CC"/>
  </w:style>
  <w:style w:type="character" w:customStyle="1" w:styleId="WW8Num4z2">
    <w:name w:val="WW8Num4z2"/>
    <w:rsid w:val="009C79CC"/>
  </w:style>
  <w:style w:type="character" w:customStyle="1" w:styleId="WW8Num4z3">
    <w:name w:val="WW8Num4z3"/>
    <w:rsid w:val="009C79CC"/>
  </w:style>
  <w:style w:type="character" w:customStyle="1" w:styleId="WW8Num4z4">
    <w:name w:val="WW8Num4z4"/>
    <w:rsid w:val="009C79CC"/>
  </w:style>
  <w:style w:type="character" w:customStyle="1" w:styleId="WW8Num4z5">
    <w:name w:val="WW8Num4z5"/>
    <w:rsid w:val="009C79CC"/>
  </w:style>
  <w:style w:type="character" w:customStyle="1" w:styleId="WW8Num4z6">
    <w:name w:val="WW8Num4z6"/>
    <w:rsid w:val="009C79CC"/>
  </w:style>
  <w:style w:type="character" w:customStyle="1" w:styleId="WW8Num4z7">
    <w:name w:val="WW8Num4z7"/>
    <w:rsid w:val="009C79CC"/>
  </w:style>
  <w:style w:type="character" w:customStyle="1" w:styleId="WW8Num4z8">
    <w:name w:val="WW8Num4z8"/>
    <w:rsid w:val="009C79CC"/>
  </w:style>
  <w:style w:type="character" w:customStyle="1" w:styleId="WW8Num5z0">
    <w:name w:val="WW8Num5z0"/>
    <w:rsid w:val="009C79CC"/>
    <w:rPr>
      <w:rFonts w:cs="Times New Roman"/>
    </w:rPr>
  </w:style>
  <w:style w:type="character" w:customStyle="1" w:styleId="WW8Num5z1">
    <w:name w:val="WW8Num5z1"/>
    <w:rsid w:val="009C79CC"/>
    <w:rPr>
      <w:rFonts w:cs="Times New Roman"/>
      <w:b w:val="0"/>
      <w:bCs w:val="0"/>
    </w:rPr>
  </w:style>
  <w:style w:type="character" w:customStyle="1" w:styleId="WW8Num6z0">
    <w:name w:val="WW8Num6z0"/>
    <w:rsid w:val="009C79CC"/>
    <w:rPr>
      <w:rFonts w:cs="Times New Roman"/>
      <w:i w:val="0"/>
    </w:rPr>
  </w:style>
  <w:style w:type="character" w:customStyle="1" w:styleId="WW8Num6z1">
    <w:name w:val="WW8Num6z1"/>
    <w:rsid w:val="009C79CC"/>
    <w:rPr>
      <w:rFonts w:cs="Times New Roman"/>
    </w:rPr>
  </w:style>
  <w:style w:type="character" w:customStyle="1" w:styleId="WW8Num7z0">
    <w:name w:val="WW8Num7z0"/>
    <w:rsid w:val="009C79CC"/>
    <w:rPr>
      <w:rFonts w:cs="Times New Roman"/>
      <w:i w:val="0"/>
    </w:rPr>
  </w:style>
  <w:style w:type="character" w:customStyle="1" w:styleId="WW8Num8z0">
    <w:name w:val="WW8Num8z0"/>
    <w:rsid w:val="009C79CC"/>
    <w:rPr>
      <w:rFonts w:cs="Times New Roman"/>
    </w:rPr>
  </w:style>
  <w:style w:type="character" w:customStyle="1" w:styleId="WW8Num9z0">
    <w:name w:val="WW8Num9z0"/>
    <w:rsid w:val="009C79CC"/>
    <w:rPr>
      <w:rFonts w:cs="Times New Roman"/>
    </w:rPr>
  </w:style>
  <w:style w:type="character" w:customStyle="1" w:styleId="WW8Num10z0">
    <w:name w:val="WW8Num10z0"/>
    <w:rsid w:val="009C79CC"/>
    <w:rPr>
      <w:rFonts w:ascii="Vladimir Script" w:hAnsi="Vladimir Script" w:cs="Vladimir Script"/>
    </w:rPr>
  </w:style>
  <w:style w:type="character" w:customStyle="1" w:styleId="WW8Num10z1">
    <w:name w:val="WW8Num10z1"/>
    <w:rsid w:val="009C79CC"/>
    <w:rPr>
      <w:rFonts w:ascii="Courier New" w:hAnsi="Courier New" w:cs="Courier New"/>
    </w:rPr>
  </w:style>
  <w:style w:type="character" w:customStyle="1" w:styleId="WW8Num10z2">
    <w:name w:val="WW8Num10z2"/>
    <w:rsid w:val="009C79CC"/>
    <w:rPr>
      <w:rFonts w:ascii="Wingdings" w:hAnsi="Wingdings" w:cs="Wingdings"/>
    </w:rPr>
  </w:style>
  <w:style w:type="character" w:customStyle="1" w:styleId="WW8Num10z3">
    <w:name w:val="WW8Num10z3"/>
    <w:rsid w:val="009C79CC"/>
    <w:rPr>
      <w:rFonts w:ascii="Symbol" w:hAnsi="Symbol" w:cs="Symbol"/>
    </w:rPr>
  </w:style>
  <w:style w:type="character" w:customStyle="1" w:styleId="WW8Num11z0">
    <w:name w:val="WW8Num11z0"/>
    <w:rsid w:val="009C79CC"/>
    <w:rPr>
      <w:rFonts w:cs="Times New Roman"/>
    </w:rPr>
  </w:style>
  <w:style w:type="character" w:customStyle="1" w:styleId="WW8Num12z0">
    <w:name w:val="WW8Num12z0"/>
    <w:rsid w:val="009C79CC"/>
    <w:rPr>
      <w:rFonts w:ascii="Vladimir Script" w:hAnsi="Vladimir Script" w:cs="Vladimir Script"/>
    </w:rPr>
  </w:style>
  <w:style w:type="character" w:customStyle="1" w:styleId="WW8Num12z1">
    <w:name w:val="WW8Num12z1"/>
    <w:rsid w:val="009C79CC"/>
    <w:rPr>
      <w:rFonts w:ascii="Courier New" w:hAnsi="Courier New" w:cs="Courier New"/>
    </w:rPr>
  </w:style>
  <w:style w:type="character" w:customStyle="1" w:styleId="WW8Num12z2">
    <w:name w:val="WW8Num12z2"/>
    <w:rsid w:val="009C79CC"/>
    <w:rPr>
      <w:rFonts w:ascii="Wingdings" w:hAnsi="Wingdings" w:cs="Wingdings"/>
    </w:rPr>
  </w:style>
  <w:style w:type="character" w:customStyle="1" w:styleId="WW8Num12z3">
    <w:name w:val="WW8Num12z3"/>
    <w:rsid w:val="009C79CC"/>
    <w:rPr>
      <w:rFonts w:ascii="Symbol" w:hAnsi="Symbol" w:cs="Symbol"/>
    </w:rPr>
  </w:style>
  <w:style w:type="character" w:customStyle="1" w:styleId="WW8Num13z0">
    <w:name w:val="WW8Num13z0"/>
    <w:rsid w:val="009C79CC"/>
  </w:style>
  <w:style w:type="character" w:customStyle="1" w:styleId="WW8Num13z1">
    <w:name w:val="WW8Num13z1"/>
    <w:rsid w:val="009C79CC"/>
  </w:style>
  <w:style w:type="character" w:customStyle="1" w:styleId="WW8Num13z2">
    <w:name w:val="WW8Num13z2"/>
    <w:rsid w:val="009C79CC"/>
  </w:style>
  <w:style w:type="character" w:customStyle="1" w:styleId="WW8Num13z3">
    <w:name w:val="WW8Num13z3"/>
    <w:rsid w:val="009C79CC"/>
  </w:style>
  <w:style w:type="character" w:customStyle="1" w:styleId="WW8Num13z4">
    <w:name w:val="WW8Num13z4"/>
    <w:rsid w:val="009C79CC"/>
  </w:style>
  <w:style w:type="character" w:customStyle="1" w:styleId="WW8Num13z5">
    <w:name w:val="WW8Num13z5"/>
    <w:rsid w:val="009C79CC"/>
  </w:style>
  <w:style w:type="character" w:customStyle="1" w:styleId="WW8Num13z6">
    <w:name w:val="WW8Num13z6"/>
    <w:rsid w:val="009C79CC"/>
  </w:style>
  <w:style w:type="character" w:customStyle="1" w:styleId="WW8Num13z7">
    <w:name w:val="WW8Num13z7"/>
    <w:rsid w:val="009C79CC"/>
  </w:style>
  <w:style w:type="character" w:customStyle="1" w:styleId="WW8Num13z8">
    <w:name w:val="WW8Num13z8"/>
    <w:rsid w:val="009C79CC"/>
  </w:style>
  <w:style w:type="character" w:customStyle="1" w:styleId="WW8Num14z0">
    <w:name w:val="WW8Num14z0"/>
    <w:rsid w:val="009C79CC"/>
    <w:rPr>
      <w:rFonts w:cs="Times New Roman"/>
    </w:rPr>
  </w:style>
  <w:style w:type="character" w:customStyle="1" w:styleId="WW8Num15z0">
    <w:name w:val="WW8Num15z0"/>
    <w:rsid w:val="009C79CC"/>
    <w:rPr>
      <w:rFonts w:cs="Times New Roman"/>
    </w:rPr>
  </w:style>
  <w:style w:type="character" w:customStyle="1" w:styleId="WW8Num16z0">
    <w:name w:val="WW8Num16z0"/>
    <w:rsid w:val="009C79CC"/>
    <w:rPr>
      <w:rFonts w:cs="Times New Roman"/>
    </w:rPr>
  </w:style>
  <w:style w:type="character" w:customStyle="1" w:styleId="WW8Num17z0">
    <w:name w:val="WW8Num17z0"/>
    <w:rsid w:val="009C79CC"/>
  </w:style>
  <w:style w:type="character" w:customStyle="1" w:styleId="WW8Num17z1">
    <w:name w:val="WW8Num17z1"/>
    <w:rsid w:val="009C79CC"/>
  </w:style>
  <w:style w:type="character" w:customStyle="1" w:styleId="WW8Num17z2">
    <w:name w:val="WW8Num17z2"/>
    <w:rsid w:val="009C79CC"/>
  </w:style>
  <w:style w:type="character" w:customStyle="1" w:styleId="WW8Num17z3">
    <w:name w:val="WW8Num17z3"/>
    <w:rsid w:val="009C79CC"/>
  </w:style>
  <w:style w:type="character" w:customStyle="1" w:styleId="WW8Num17z4">
    <w:name w:val="WW8Num17z4"/>
    <w:rsid w:val="009C79CC"/>
  </w:style>
  <w:style w:type="character" w:customStyle="1" w:styleId="WW8Num17z5">
    <w:name w:val="WW8Num17z5"/>
    <w:rsid w:val="009C79CC"/>
  </w:style>
  <w:style w:type="character" w:customStyle="1" w:styleId="WW8Num17z6">
    <w:name w:val="WW8Num17z6"/>
    <w:rsid w:val="009C79CC"/>
  </w:style>
  <w:style w:type="character" w:customStyle="1" w:styleId="WW8Num17z7">
    <w:name w:val="WW8Num17z7"/>
    <w:rsid w:val="009C79CC"/>
  </w:style>
  <w:style w:type="character" w:customStyle="1" w:styleId="WW8Num17z8">
    <w:name w:val="WW8Num17z8"/>
    <w:rsid w:val="009C79CC"/>
  </w:style>
  <w:style w:type="character" w:customStyle="1" w:styleId="WW8Num18z0">
    <w:name w:val="WW8Num18z0"/>
    <w:rsid w:val="009C79CC"/>
    <w:rPr>
      <w:rFonts w:ascii="Times New Roman" w:eastAsia="Times New Roman" w:hAnsi="Times New Roman" w:cs="Times New Roman"/>
    </w:rPr>
  </w:style>
  <w:style w:type="character" w:customStyle="1" w:styleId="WW8Num18z1">
    <w:name w:val="WW8Num18z1"/>
    <w:rsid w:val="009C79CC"/>
    <w:rPr>
      <w:rFonts w:ascii="Courier New" w:hAnsi="Courier New" w:cs="Courier New"/>
    </w:rPr>
  </w:style>
  <w:style w:type="character" w:customStyle="1" w:styleId="WW8Num18z2">
    <w:name w:val="WW8Num18z2"/>
    <w:rsid w:val="009C79CC"/>
    <w:rPr>
      <w:rFonts w:ascii="Wingdings" w:hAnsi="Wingdings" w:cs="Wingdings"/>
    </w:rPr>
  </w:style>
  <w:style w:type="character" w:customStyle="1" w:styleId="WW8Num18z3">
    <w:name w:val="WW8Num18z3"/>
    <w:rsid w:val="009C79CC"/>
    <w:rPr>
      <w:rFonts w:ascii="Symbol" w:hAnsi="Symbol" w:cs="Symbol"/>
    </w:rPr>
  </w:style>
  <w:style w:type="character" w:customStyle="1" w:styleId="WW8Num19z0">
    <w:name w:val="WW8Num19z0"/>
    <w:rsid w:val="009C79CC"/>
    <w:rPr>
      <w:rFonts w:cs="Times New Roman"/>
      <w:b w:val="0"/>
    </w:rPr>
  </w:style>
  <w:style w:type="character" w:customStyle="1" w:styleId="WW8Num20z0">
    <w:name w:val="WW8Num20z0"/>
    <w:rsid w:val="009C79CC"/>
    <w:rPr>
      <w:rFonts w:cs="Times New Roman"/>
    </w:rPr>
  </w:style>
  <w:style w:type="character" w:customStyle="1" w:styleId="WW8Num21z0">
    <w:name w:val="WW8Num21z0"/>
    <w:rsid w:val="009C79CC"/>
    <w:rPr>
      <w:rFonts w:ascii="Vladimir Script" w:hAnsi="Vladimir Script" w:cs="Vladimir Script"/>
    </w:rPr>
  </w:style>
  <w:style w:type="character" w:customStyle="1" w:styleId="WW8Num21z1">
    <w:name w:val="WW8Num21z1"/>
    <w:rsid w:val="009C79CC"/>
    <w:rPr>
      <w:rFonts w:ascii="Courier New" w:hAnsi="Courier New" w:cs="Courier New"/>
    </w:rPr>
  </w:style>
  <w:style w:type="character" w:customStyle="1" w:styleId="WW8Num21z2">
    <w:name w:val="WW8Num21z2"/>
    <w:rsid w:val="009C79CC"/>
    <w:rPr>
      <w:rFonts w:ascii="Wingdings" w:hAnsi="Wingdings" w:cs="Wingdings"/>
    </w:rPr>
  </w:style>
  <w:style w:type="character" w:customStyle="1" w:styleId="WW8Num21z3">
    <w:name w:val="WW8Num21z3"/>
    <w:rsid w:val="009C79CC"/>
    <w:rPr>
      <w:rFonts w:ascii="Symbol" w:hAnsi="Symbol" w:cs="Symbol"/>
    </w:rPr>
  </w:style>
  <w:style w:type="character" w:customStyle="1" w:styleId="WW8Num22z0">
    <w:name w:val="WW8Num22z0"/>
    <w:rsid w:val="009C79CC"/>
  </w:style>
  <w:style w:type="character" w:customStyle="1" w:styleId="WW8Num22z1">
    <w:name w:val="WW8Num22z1"/>
    <w:rsid w:val="009C79CC"/>
  </w:style>
  <w:style w:type="character" w:customStyle="1" w:styleId="WW8Num22z2">
    <w:name w:val="WW8Num22z2"/>
    <w:rsid w:val="009C79CC"/>
  </w:style>
  <w:style w:type="character" w:customStyle="1" w:styleId="WW8Num22z3">
    <w:name w:val="WW8Num22z3"/>
    <w:rsid w:val="009C79CC"/>
  </w:style>
  <w:style w:type="character" w:customStyle="1" w:styleId="WW8Num22z4">
    <w:name w:val="WW8Num22z4"/>
    <w:rsid w:val="009C79CC"/>
  </w:style>
  <w:style w:type="character" w:customStyle="1" w:styleId="WW8Num22z5">
    <w:name w:val="WW8Num22z5"/>
    <w:rsid w:val="009C79CC"/>
  </w:style>
  <w:style w:type="character" w:customStyle="1" w:styleId="WW8Num22z6">
    <w:name w:val="WW8Num22z6"/>
    <w:rsid w:val="009C79CC"/>
  </w:style>
  <w:style w:type="character" w:customStyle="1" w:styleId="WW8Num22z7">
    <w:name w:val="WW8Num22z7"/>
    <w:rsid w:val="009C79CC"/>
  </w:style>
  <w:style w:type="character" w:customStyle="1" w:styleId="WW8Num22z8">
    <w:name w:val="WW8Num22z8"/>
    <w:rsid w:val="009C79CC"/>
  </w:style>
  <w:style w:type="character" w:customStyle="1" w:styleId="WW8Num23z0">
    <w:name w:val="WW8Num23z0"/>
    <w:rsid w:val="009C79CC"/>
    <w:rPr>
      <w:rFonts w:cs="Times New Roman"/>
    </w:rPr>
  </w:style>
  <w:style w:type="character" w:customStyle="1" w:styleId="WW8Num23z1">
    <w:name w:val="WW8Num23z1"/>
    <w:rsid w:val="009C79CC"/>
    <w:rPr>
      <w:rFonts w:ascii="Vladimir Script" w:hAnsi="Vladimir Script" w:cs="Vladimir Script"/>
    </w:rPr>
  </w:style>
  <w:style w:type="character" w:customStyle="1" w:styleId="WW8Num24z0">
    <w:name w:val="WW8Num24z0"/>
    <w:rsid w:val="009C79CC"/>
    <w:rPr>
      <w:rFonts w:cs="Times New Roman"/>
    </w:rPr>
  </w:style>
  <w:style w:type="character" w:customStyle="1" w:styleId="WW8Num25z0">
    <w:name w:val="WW8Num25z0"/>
    <w:rsid w:val="009C79CC"/>
    <w:rPr>
      <w:rFonts w:cs="Times New Roman"/>
    </w:rPr>
  </w:style>
  <w:style w:type="character" w:customStyle="1" w:styleId="WW8Num26z0">
    <w:name w:val="WW8Num26z0"/>
    <w:rsid w:val="009C79CC"/>
    <w:rPr>
      <w:rFonts w:cs="Times New Roman"/>
    </w:rPr>
  </w:style>
  <w:style w:type="character" w:customStyle="1" w:styleId="WW8Num27z0">
    <w:name w:val="WW8Num27z0"/>
    <w:rsid w:val="009C79CC"/>
    <w:rPr>
      <w:rFonts w:cs="Times New Roman"/>
      <w:b w:val="0"/>
      <w:bCs w:val="0"/>
    </w:rPr>
  </w:style>
  <w:style w:type="character" w:customStyle="1" w:styleId="WW8Num28z0">
    <w:name w:val="WW8Num28z0"/>
    <w:rsid w:val="009C79CC"/>
    <w:rPr>
      <w:rFonts w:ascii="Vladimir Script" w:hAnsi="Vladimir Script" w:cs="Vladimir Script"/>
    </w:rPr>
  </w:style>
  <w:style w:type="character" w:customStyle="1" w:styleId="WW8Num28z1">
    <w:name w:val="WW8Num28z1"/>
    <w:rsid w:val="009C79CC"/>
    <w:rPr>
      <w:rFonts w:cs="Times New Roman"/>
    </w:rPr>
  </w:style>
  <w:style w:type="character" w:customStyle="1" w:styleId="WW8Num28z2">
    <w:name w:val="WW8Num28z2"/>
    <w:rsid w:val="009C79CC"/>
    <w:rPr>
      <w:rFonts w:ascii="Wingdings" w:hAnsi="Wingdings" w:cs="Wingdings"/>
    </w:rPr>
  </w:style>
  <w:style w:type="character" w:customStyle="1" w:styleId="WW8Num28z3">
    <w:name w:val="WW8Num28z3"/>
    <w:rsid w:val="009C79CC"/>
    <w:rPr>
      <w:rFonts w:ascii="Symbol" w:hAnsi="Symbol" w:cs="Symbol"/>
    </w:rPr>
  </w:style>
  <w:style w:type="character" w:customStyle="1" w:styleId="WW8Num28z4">
    <w:name w:val="WW8Num28z4"/>
    <w:rsid w:val="009C79CC"/>
    <w:rPr>
      <w:rFonts w:ascii="Courier New" w:hAnsi="Courier New" w:cs="Courier New"/>
    </w:rPr>
  </w:style>
  <w:style w:type="character" w:customStyle="1" w:styleId="WW8Num29z0">
    <w:name w:val="WW8Num29z0"/>
    <w:rsid w:val="009C79CC"/>
    <w:rPr>
      <w:rFonts w:cs="Times New Roman"/>
    </w:rPr>
  </w:style>
  <w:style w:type="character" w:customStyle="1" w:styleId="WW8Num30z0">
    <w:name w:val="WW8Num30z0"/>
    <w:rsid w:val="009C79CC"/>
    <w:rPr>
      <w:rFonts w:cs="Times New Roman"/>
    </w:rPr>
  </w:style>
  <w:style w:type="character" w:customStyle="1" w:styleId="WW8Num31z0">
    <w:name w:val="WW8Num31z0"/>
    <w:rsid w:val="009C79CC"/>
    <w:rPr>
      <w:rFonts w:cs="Times New Roman"/>
    </w:rPr>
  </w:style>
  <w:style w:type="character" w:customStyle="1" w:styleId="WW8Num31z1">
    <w:name w:val="WW8Num31z1"/>
    <w:rsid w:val="009C79CC"/>
    <w:rPr>
      <w:rFonts w:cs="Times New Roman"/>
      <w:b w:val="0"/>
      <w:bCs w:val="0"/>
    </w:rPr>
  </w:style>
  <w:style w:type="character" w:customStyle="1" w:styleId="WW8Num32z0">
    <w:name w:val="WW8Num32z0"/>
    <w:rsid w:val="009C79CC"/>
  </w:style>
  <w:style w:type="character" w:customStyle="1" w:styleId="WW8Num32z1">
    <w:name w:val="WW8Num32z1"/>
    <w:rsid w:val="009C79CC"/>
  </w:style>
  <w:style w:type="character" w:customStyle="1" w:styleId="WW8Num32z2">
    <w:name w:val="WW8Num32z2"/>
    <w:rsid w:val="009C79CC"/>
  </w:style>
  <w:style w:type="character" w:customStyle="1" w:styleId="WW8Num32z3">
    <w:name w:val="WW8Num32z3"/>
    <w:rsid w:val="009C79CC"/>
  </w:style>
  <w:style w:type="character" w:customStyle="1" w:styleId="WW8Num32z4">
    <w:name w:val="WW8Num32z4"/>
    <w:rsid w:val="009C79CC"/>
  </w:style>
  <w:style w:type="character" w:customStyle="1" w:styleId="WW8Num32z5">
    <w:name w:val="WW8Num32z5"/>
    <w:rsid w:val="009C79CC"/>
  </w:style>
  <w:style w:type="character" w:customStyle="1" w:styleId="WW8Num32z6">
    <w:name w:val="WW8Num32z6"/>
    <w:rsid w:val="009C79CC"/>
  </w:style>
  <w:style w:type="character" w:customStyle="1" w:styleId="WW8Num32z7">
    <w:name w:val="WW8Num32z7"/>
    <w:rsid w:val="009C79CC"/>
  </w:style>
  <w:style w:type="character" w:customStyle="1" w:styleId="WW8Num32z8">
    <w:name w:val="WW8Num32z8"/>
    <w:rsid w:val="009C79CC"/>
  </w:style>
  <w:style w:type="character" w:customStyle="1" w:styleId="WW8Num33z0">
    <w:name w:val="WW8Num33z0"/>
    <w:rsid w:val="009C79CC"/>
    <w:rPr>
      <w:rFonts w:cs="Times New Roman"/>
    </w:rPr>
  </w:style>
  <w:style w:type="character" w:customStyle="1" w:styleId="WW8Num34z0">
    <w:name w:val="WW8Num34z0"/>
    <w:rsid w:val="009C79CC"/>
    <w:rPr>
      <w:rFonts w:cs="Times New Roman"/>
    </w:rPr>
  </w:style>
  <w:style w:type="character" w:customStyle="1" w:styleId="WW8Num35z0">
    <w:name w:val="WW8Num35z0"/>
    <w:rsid w:val="009C79CC"/>
  </w:style>
  <w:style w:type="character" w:customStyle="1" w:styleId="WW8Num35z1">
    <w:name w:val="WW8Num35z1"/>
    <w:rsid w:val="009C79CC"/>
  </w:style>
  <w:style w:type="character" w:customStyle="1" w:styleId="WW8Num35z2">
    <w:name w:val="WW8Num35z2"/>
    <w:rsid w:val="009C79CC"/>
  </w:style>
  <w:style w:type="character" w:customStyle="1" w:styleId="WW8Num35z3">
    <w:name w:val="WW8Num35z3"/>
    <w:rsid w:val="009C79CC"/>
  </w:style>
  <w:style w:type="character" w:customStyle="1" w:styleId="WW8Num35z4">
    <w:name w:val="WW8Num35z4"/>
    <w:rsid w:val="009C79CC"/>
  </w:style>
  <w:style w:type="character" w:customStyle="1" w:styleId="WW8Num35z5">
    <w:name w:val="WW8Num35z5"/>
    <w:rsid w:val="009C79CC"/>
  </w:style>
  <w:style w:type="character" w:customStyle="1" w:styleId="WW8Num35z6">
    <w:name w:val="WW8Num35z6"/>
    <w:rsid w:val="009C79CC"/>
  </w:style>
  <w:style w:type="character" w:customStyle="1" w:styleId="WW8Num35z7">
    <w:name w:val="WW8Num35z7"/>
    <w:rsid w:val="009C79CC"/>
  </w:style>
  <w:style w:type="character" w:customStyle="1" w:styleId="WW8Num35z8">
    <w:name w:val="WW8Num35z8"/>
    <w:rsid w:val="009C79CC"/>
  </w:style>
  <w:style w:type="character" w:customStyle="1" w:styleId="WW8Num36z0">
    <w:name w:val="WW8Num36z0"/>
    <w:rsid w:val="009C79CC"/>
    <w:rPr>
      <w:rFonts w:ascii="Vladimir Script" w:hAnsi="Vladimir Script" w:cs="Vladimir Script"/>
      <w:sz w:val="28"/>
      <w:szCs w:val="28"/>
    </w:rPr>
  </w:style>
  <w:style w:type="character" w:customStyle="1" w:styleId="WW8Num36z1">
    <w:name w:val="WW8Num36z1"/>
    <w:rsid w:val="009C79CC"/>
    <w:rPr>
      <w:rFonts w:ascii="Courier New" w:hAnsi="Courier New" w:cs="Courier New"/>
    </w:rPr>
  </w:style>
  <w:style w:type="character" w:customStyle="1" w:styleId="WW8Num36z2">
    <w:name w:val="WW8Num36z2"/>
    <w:rsid w:val="009C79CC"/>
    <w:rPr>
      <w:rFonts w:ascii="Wingdings" w:hAnsi="Wingdings" w:cs="Wingdings"/>
    </w:rPr>
  </w:style>
  <w:style w:type="character" w:customStyle="1" w:styleId="WW8Num36z3">
    <w:name w:val="WW8Num36z3"/>
    <w:rsid w:val="009C79CC"/>
    <w:rPr>
      <w:rFonts w:ascii="Symbol" w:hAnsi="Symbol" w:cs="Symbol"/>
    </w:rPr>
  </w:style>
  <w:style w:type="character" w:customStyle="1" w:styleId="WW8Num37z0">
    <w:name w:val="WW8Num37z0"/>
    <w:rsid w:val="009C79CC"/>
    <w:rPr>
      <w:rFonts w:cs="Times New Roman"/>
    </w:rPr>
  </w:style>
  <w:style w:type="character" w:customStyle="1" w:styleId="WW8Num38z0">
    <w:name w:val="WW8Num38z0"/>
    <w:rsid w:val="009C79CC"/>
    <w:rPr>
      <w:rFonts w:ascii="Vladimir Script" w:hAnsi="Vladimir Script" w:cs="Vladimir Script"/>
    </w:rPr>
  </w:style>
  <w:style w:type="character" w:customStyle="1" w:styleId="WW8Num38z1">
    <w:name w:val="WW8Num38z1"/>
    <w:rsid w:val="009C79CC"/>
    <w:rPr>
      <w:rFonts w:ascii="Courier New" w:hAnsi="Courier New" w:cs="Courier New"/>
    </w:rPr>
  </w:style>
  <w:style w:type="character" w:customStyle="1" w:styleId="WW8Num38z2">
    <w:name w:val="WW8Num38z2"/>
    <w:rsid w:val="009C79CC"/>
    <w:rPr>
      <w:rFonts w:ascii="Wingdings" w:hAnsi="Wingdings" w:cs="Wingdings"/>
    </w:rPr>
  </w:style>
  <w:style w:type="character" w:customStyle="1" w:styleId="WW8Num38z3">
    <w:name w:val="WW8Num38z3"/>
    <w:rsid w:val="009C79CC"/>
    <w:rPr>
      <w:rFonts w:ascii="Symbol" w:hAnsi="Symbol" w:cs="Symbol"/>
    </w:rPr>
  </w:style>
  <w:style w:type="character" w:customStyle="1" w:styleId="WW8Num39z0">
    <w:name w:val="WW8Num39z0"/>
    <w:rsid w:val="009C79CC"/>
    <w:rPr>
      <w:rFonts w:cs="Times New Roman"/>
    </w:rPr>
  </w:style>
  <w:style w:type="character" w:customStyle="1" w:styleId="WW8Num40z0">
    <w:name w:val="WW8Num40z0"/>
    <w:rsid w:val="009C79CC"/>
    <w:rPr>
      <w:rFonts w:cs="Times New Roman"/>
    </w:rPr>
  </w:style>
  <w:style w:type="character" w:customStyle="1" w:styleId="WW8Num41z0">
    <w:name w:val="WW8Num41z0"/>
    <w:rsid w:val="009C79CC"/>
    <w:rPr>
      <w:rFonts w:cs="Times New Roman"/>
    </w:rPr>
  </w:style>
  <w:style w:type="character" w:customStyle="1" w:styleId="WW8Num42z0">
    <w:name w:val="WW8Num42z0"/>
    <w:rsid w:val="009C79CC"/>
    <w:rPr>
      <w:rFonts w:ascii="Vladimir Script" w:hAnsi="Vladimir Script" w:cs="Vladimir Script"/>
    </w:rPr>
  </w:style>
  <w:style w:type="character" w:customStyle="1" w:styleId="WW8Num42z1">
    <w:name w:val="WW8Num42z1"/>
    <w:rsid w:val="009C79CC"/>
    <w:rPr>
      <w:rFonts w:ascii="Courier New" w:hAnsi="Courier New" w:cs="Courier New"/>
    </w:rPr>
  </w:style>
  <w:style w:type="character" w:customStyle="1" w:styleId="WW8Num42z2">
    <w:name w:val="WW8Num42z2"/>
    <w:rsid w:val="009C79CC"/>
    <w:rPr>
      <w:rFonts w:ascii="Wingdings" w:hAnsi="Wingdings" w:cs="Wingdings"/>
    </w:rPr>
  </w:style>
  <w:style w:type="character" w:customStyle="1" w:styleId="WW8Num42z3">
    <w:name w:val="WW8Num42z3"/>
    <w:rsid w:val="009C79CC"/>
    <w:rPr>
      <w:rFonts w:ascii="Symbol" w:hAnsi="Symbol" w:cs="Symbol"/>
    </w:rPr>
  </w:style>
  <w:style w:type="character" w:customStyle="1" w:styleId="11">
    <w:name w:val="Основной шрифт абзаца1"/>
    <w:rsid w:val="009C79CC"/>
  </w:style>
  <w:style w:type="character" w:styleId="a9">
    <w:name w:val="Hyperlink"/>
    <w:rsid w:val="009C79CC"/>
    <w:rPr>
      <w:color w:val="0000FF"/>
      <w:u w:val="single"/>
    </w:rPr>
  </w:style>
  <w:style w:type="character" w:styleId="aa">
    <w:name w:val="page number"/>
    <w:rsid w:val="009C79CC"/>
  </w:style>
  <w:style w:type="character" w:customStyle="1" w:styleId="HTML">
    <w:name w:val="Стандартный HTML Знак"/>
    <w:uiPriority w:val="99"/>
    <w:rsid w:val="009C79CC"/>
    <w:rPr>
      <w:rFonts w:ascii="Courier New" w:hAnsi="Courier New" w:cs="Courier New"/>
      <w:sz w:val="20"/>
    </w:rPr>
  </w:style>
  <w:style w:type="character" w:customStyle="1" w:styleId="ab">
    <w:name w:val="Схема документа Знак"/>
    <w:rsid w:val="009C79CC"/>
    <w:rPr>
      <w:rFonts w:ascii="Tahoma" w:hAnsi="Tahoma" w:cs="Tahoma"/>
      <w:sz w:val="20"/>
      <w:shd w:val="clear" w:color="auto" w:fill="000080"/>
    </w:rPr>
  </w:style>
  <w:style w:type="character" w:customStyle="1" w:styleId="21">
    <w:name w:val="Основной текст 2 Знак"/>
    <w:rsid w:val="009C79CC"/>
    <w:rPr>
      <w:rFonts w:ascii="Arial" w:hAnsi="Arial" w:cs="Arial"/>
      <w:b/>
      <w:sz w:val="24"/>
    </w:rPr>
  </w:style>
  <w:style w:type="character" w:customStyle="1" w:styleId="ac">
    <w:name w:val="Название Знак"/>
    <w:link w:val="ad"/>
    <w:rsid w:val="009C79CC"/>
    <w:rPr>
      <w:b/>
      <w:spacing w:val="20"/>
      <w:sz w:val="28"/>
    </w:rPr>
  </w:style>
  <w:style w:type="character" w:customStyle="1" w:styleId="ae">
    <w:name w:val="Основной текст с отступом Знак"/>
    <w:rsid w:val="009C79CC"/>
    <w:rPr>
      <w:rFonts w:ascii="Times New Roman" w:hAnsi="Times New Roman" w:cs="Times New Roman"/>
      <w:sz w:val="24"/>
    </w:rPr>
  </w:style>
  <w:style w:type="character" w:customStyle="1" w:styleId="31">
    <w:name w:val="Основной текст 3 Знак"/>
    <w:rsid w:val="009C79CC"/>
    <w:rPr>
      <w:sz w:val="16"/>
    </w:rPr>
  </w:style>
  <w:style w:type="character" w:customStyle="1" w:styleId="af">
    <w:name w:val="Основной текст Знак"/>
    <w:rsid w:val="009C79CC"/>
    <w:rPr>
      <w:rFonts w:ascii="Times New Roman" w:hAnsi="Times New Roman" w:cs="Times New Roman"/>
      <w:sz w:val="24"/>
    </w:rPr>
  </w:style>
  <w:style w:type="character" w:customStyle="1" w:styleId="apple-converted-space">
    <w:name w:val="apple-converted-space"/>
    <w:rsid w:val="009C79CC"/>
  </w:style>
  <w:style w:type="character" w:customStyle="1" w:styleId="12">
    <w:name w:val="Знак примечания1"/>
    <w:rsid w:val="009C79CC"/>
    <w:rPr>
      <w:sz w:val="16"/>
      <w:szCs w:val="16"/>
    </w:rPr>
  </w:style>
  <w:style w:type="character" w:customStyle="1" w:styleId="af0">
    <w:name w:val="Текст примечания Знак"/>
    <w:rsid w:val="009C79CC"/>
    <w:rPr>
      <w:rFonts w:cs="Times New Roman"/>
    </w:rPr>
  </w:style>
  <w:style w:type="character" w:customStyle="1" w:styleId="af1">
    <w:name w:val="Тема примечания Знак"/>
    <w:rsid w:val="009C79CC"/>
    <w:rPr>
      <w:rFonts w:cs="Times New Roman"/>
      <w:b/>
      <w:bCs/>
    </w:rPr>
  </w:style>
  <w:style w:type="character" w:customStyle="1" w:styleId="FontStyle13">
    <w:name w:val="Font Style13"/>
    <w:rsid w:val="009C79CC"/>
    <w:rPr>
      <w:rFonts w:ascii="Times New Roman" w:hAnsi="Times New Roman" w:cs="Times New Roman"/>
      <w:spacing w:val="-10"/>
      <w:sz w:val="28"/>
      <w:szCs w:val="28"/>
    </w:rPr>
  </w:style>
  <w:style w:type="paragraph" w:styleId="af2">
    <w:name w:val="Body Text"/>
    <w:basedOn w:val="a"/>
    <w:link w:val="13"/>
    <w:rsid w:val="009C79CC"/>
    <w:pPr>
      <w:suppressAutoHyphens/>
      <w:spacing w:after="120"/>
    </w:pPr>
    <w:rPr>
      <w:sz w:val="24"/>
      <w:szCs w:val="24"/>
      <w:lang w:eastAsia="zh-CN"/>
    </w:rPr>
  </w:style>
  <w:style w:type="character" w:customStyle="1" w:styleId="13">
    <w:name w:val="Основной текст Знак1"/>
    <w:basedOn w:val="a0"/>
    <w:link w:val="af2"/>
    <w:rsid w:val="009C79CC"/>
    <w:rPr>
      <w:rFonts w:ascii="Times New Roman" w:eastAsia="Times New Roman" w:hAnsi="Times New Roman" w:cs="Times New Roman"/>
      <w:sz w:val="24"/>
      <w:szCs w:val="24"/>
      <w:lang w:eastAsia="zh-CN"/>
    </w:rPr>
  </w:style>
  <w:style w:type="paragraph" w:styleId="af3">
    <w:name w:val="List"/>
    <w:basedOn w:val="a"/>
    <w:rsid w:val="009C79CC"/>
    <w:pPr>
      <w:suppressAutoHyphens/>
      <w:ind w:left="283" w:hanging="283"/>
    </w:pPr>
    <w:rPr>
      <w:sz w:val="24"/>
      <w:szCs w:val="24"/>
      <w:lang w:eastAsia="zh-CN"/>
    </w:rPr>
  </w:style>
  <w:style w:type="paragraph" w:styleId="af4">
    <w:name w:val="caption"/>
    <w:basedOn w:val="a"/>
    <w:qFormat/>
    <w:rsid w:val="009C79CC"/>
    <w:pPr>
      <w:suppressLineNumbers/>
      <w:suppressAutoHyphens/>
      <w:spacing w:before="120" w:after="120" w:line="276" w:lineRule="auto"/>
    </w:pPr>
    <w:rPr>
      <w:rFonts w:ascii="Calibri" w:hAnsi="Calibri" w:cs="FreeSans"/>
      <w:i/>
      <w:iCs/>
      <w:sz w:val="24"/>
      <w:szCs w:val="24"/>
      <w:lang w:eastAsia="zh-CN"/>
    </w:rPr>
  </w:style>
  <w:style w:type="paragraph" w:customStyle="1" w:styleId="14">
    <w:name w:val="Указатель1"/>
    <w:basedOn w:val="a"/>
    <w:rsid w:val="009C79CC"/>
    <w:pPr>
      <w:suppressLineNumbers/>
      <w:suppressAutoHyphens/>
      <w:spacing w:after="200" w:line="276" w:lineRule="auto"/>
    </w:pPr>
    <w:rPr>
      <w:rFonts w:ascii="Calibri" w:hAnsi="Calibri" w:cs="FreeSans"/>
      <w:sz w:val="22"/>
      <w:szCs w:val="22"/>
      <w:lang w:eastAsia="zh-CN"/>
    </w:rPr>
  </w:style>
  <w:style w:type="paragraph" w:customStyle="1" w:styleId="ConsPlusNormal">
    <w:name w:val="ConsPlusNormal"/>
    <w:link w:val="ConsPlusNormal0"/>
    <w:rsid w:val="009C79CC"/>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15">
    <w:name w:val="Верхний колонтитул Знак1"/>
    <w:basedOn w:val="a0"/>
    <w:uiPriority w:val="99"/>
    <w:rsid w:val="009C79CC"/>
    <w:rPr>
      <w:sz w:val="24"/>
      <w:szCs w:val="24"/>
      <w:lang w:eastAsia="zh-CN"/>
    </w:rPr>
  </w:style>
  <w:style w:type="character" w:customStyle="1" w:styleId="16">
    <w:name w:val="Нижний колонтитул Знак1"/>
    <w:basedOn w:val="a0"/>
    <w:rsid w:val="009C79CC"/>
    <w:rPr>
      <w:sz w:val="24"/>
      <w:szCs w:val="24"/>
      <w:lang w:eastAsia="zh-CN"/>
    </w:rPr>
  </w:style>
  <w:style w:type="paragraph" w:customStyle="1" w:styleId="ConsPlusNonformat">
    <w:name w:val="ConsPlusNonformat"/>
    <w:rsid w:val="009C79C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9C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9C79CC"/>
    <w:rPr>
      <w:rFonts w:ascii="Courier New" w:eastAsia="Times New Roman" w:hAnsi="Courier New" w:cs="Courier New"/>
      <w:sz w:val="20"/>
      <w:szCs w:val="20"/>
      <w:lang w:eastAsia="zh-CN"/>
    </w:rPr>
  </w:style>
  <w:style w:type="paragraph" w:styleId="af5">
    <w:name w:val="Normal (Web)"/>
    <w:basedOn w:val="a"/>
    <w:uiPriority w:val="99"/>
    <w:rsid w:val="009C79CC"/>
    <w:pPr>
      <w:suppressAutoHyphens/>
      <w:spacing w:before="120" w:after="120"/>
    </w:pPr>
    <w:rPr>
      <w:sz w:val="24"/>
      <w:szCs w:val="24"/>
      <w:lang w:eastAsia="zh-CN"/>
    </w:rPr>
  </w:style>
  <w:style w:type="character" w:customStyle="1" w:styleId="17">
    <w:name w:val="Текст выноски Знак1"/>
    <w:basedOn w:val="a0"/>
    <w:rsid w:val="009C79CC"/>
    <w:rPr>
      <w:rFonts w:ascii="Tahoma" w:hAnsi="Tahoma" w:cs="Tahoma"/>
      <w:sz w:val="16"/>
      <w:szCs w:val="16"/>
      <w:lang w:eastAsia="zh-CN"/>
    </w:rPr>
  </w:style>
  <w:style w:type="paragraph" w:customStyle="1" w:styleId="ConsPlusCell">
    <w:name w:val="ConsPlusCell"/>
    <w:rsid w:val="009C79C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uiPriority w:val="99"/>
    <w:rsid w:val="009C79CC"/>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8">
    <w:name w:val="Схема документа1"/>
    <w:basedOn w:val="a"/>
    <w:rsid w:val="009C79CC"/>
    <w:pPr>
      <w:shd w:val="clear" w:color="auto" w:fill="000080"/>
      <w:suppressAutoHyphens/>
    </w:pPr>
    <w:rPr>
      <w:rFonts w:ascii="Tahoma" w:hAnsi="Tahoma" w:cs="Tahoma"/>
      <w:lang w:eastAsia="zh-CN"/>
    </w:rPr>
  </w:style>
  <w:style w:type="paragraph" w:customStyle="1" w:styleId="210">
    <w:name w:val="Основной текст 21"/>
    <w:basedOn w:val="a"/>
    <w:rsid w:val="009C79CC"/>
    <w:pPr>
      <w:suppressAutoHyphens/>
    </w:pPr>
    <w:rPr>
      <w:rFonts w:ascii="Arial" w:hAnsi="Arial" w:cs="Arial"/>
      <w:b/>
      <w:bCs/>
      <w:sz w:val="24"/>
      <w:szCs w:val="24"/>
      <w:lang w:eastAsia="zh-CN"/>
    </w:rPr>
  </w:style>
  <w:style w:type="paragraph" w:customStyle="1" w:styleId="19">
    <w:name w:val="Знак1 Знак Знак Знак"/>
    <w:basedOn w:val="a"/>
    <w:rsid w:val="009C79CC"/>
    <w:pPr>
      <w:suppressAutoHyphens/>
      <w:spacing w:after="160" w:line="240" w:lineRule="exact"/>
    </w:pPr>
    <w:rPr>
      <w:rFonts w:ascii="Verdana" w:hAnsi="Verdana" w:cs="Verdana"/>
      <w:lang w:val="en-US" w:eastAsia="zh-CN"/>
    </w:rPr>
  </w:style>
  <w:style w:type="paragraph" w:styleId="af6">
    <w:name w:val="Body Text Indent"/>
    <w:basedOn w:val="a"/>
    <w:link w:val="1a"/>
    <w:rsid w:val="009C79CC"/>
    <w:pPr>
      <w:suppressAutoHyphens/>
      <w:spacing w:after="120"/>
      <w:ind w:left="283"/>
    </w:pPr>
    <w:rPr>
      <w:sz w:val="24"/>
      <w:szCs w:val="24"/>
      <w:lang w:eastAsia="zh-CN"/>
    </w:rPr>
  </w:style>
  <w:style w:type="character" w:customStyle="1" w:styleId="1a">
    <w:name w:val="Основной текст с отступом Знак1"/>
    <w:basedOn w:val="a0"/>
    <w:link w:val="af6"/>
    <w:rsid w:val="009C79CC"/>
    <w:rPr>
      <w:rFonts w:ascii="Times New Roman" w:eastAsia="Times New Roman" w:hAnsi="Times New Roman" w:cs="Times New Roman"/>
      <w:sz w:val="24"/>
      <w:szCs w:val="24"/>
      <w:lang w:eastAsia="zh-CN"/>
    </w:rPr>
  </w:style>
  <w:style w:type="paragraph" w:styleId="af7">
    <w:name w:val="List Paragraph"/>
    <w:aliases w:val="ТЗ список,Абзац списка нумерованный"/>
    <w:basedOn w:val="a"/>
    <w:link w:val="af8"/>
    <w:uiPriority w:val="34"/>
    <w:qFormat/>
    <w:rsid w:val="009C79CC"/>
    <w:pPr>
      <w:suppressAutoHyphens/>
      <w:spacing w:after="200" w:line="276" w:lineRule="auto"/>
      <w:ind w:left="720"/>
      <w:contextualSpacing/>
    </w:pPr>
    <w:rPr>
      <w:rFonts w:ascii="Calibri" w:hAnsi="Calibri"/>
      <w:sz w:val="22"/>
      <w:szCs w:val="22"/>
      <w:lang w:eastAsia="zh-CN"/>
    </w:rPr>
  </w:style>
  <w:style w:type="paragraph" w:customStyle="1" w:styleId="310">
    <w:name w:val="Основной текст 31"/>
    <w:basedOn w:val="a"/>
    <w:rsid w:val="009C79CC"/>
    <w:pPr>
      <w:suppressAutoHyphens/>
      <w:spacing w:after="120" w:line="276" w:lineRule="auto"/>
    </w:pPr>
    <w:rPr>
      <w:rFonts w:ascii="Calibri" w:hAnsi="Calibri"/>
      <w:sz w:val="16"/>
      <w:szCs w:val="16"/>
      <w:lang w:eastAsia="zh-CN"/>
    </w:rPr>
  </w:style>
  <w:style w:type="paragraph" w:customStyle="1" w:styleId="ConsNormal">
    <w:name w:val="ConsNormal"/>
    <w:rsid w:val="009C79C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Знак Знак Знак Знак Знак Знак Знак"/>
    <w:basedOn w:val="a"/>
    <w:rsid w:val="009C79CC"/>
    <w:pPr>
      <w:suppressAutoHyphens/>
    </w:pPr>
    <w:rPr>
      <w:rFonts w:ascii="Verdana" w:hAnsi="Verdana" w:cs="Verdana"/>
      <w:sz w:val="24"/>
      <w:szCs w:val="24"/>
      <w:lang w:eastAsia="zh-CN"/>
    </w:rPr>
  </w:style>
  <w:style w:type="paragraph" w:styleId="afa">
    <w:name w:val="No Spacing"/>
    <w:link w:val="afb"/>
    <w:uiPriority w:val="1"/>
    <w:qFormat/>
    <w:rsid w:val="009C79CC"/>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9C79CC"/>
    <w:pPr>
      <w:suppressAutoHyphens/>
      <w:jc w:val="center"/>
    </w:pPr>
    <w:rPr>
      <w:b/>
      <w:bCs/>
      <w:sz w:val="24"/>
      <w:szCs w:val="24"/>
      <w:lang w:eastAsia="zh-CN"/>
    </w:rPr>
  </w:style>
  <w:style w:type="paragraph" w:customStyle="1" w:styleId="1c">
    <w:name w:val="Текст примечания1"/>
    <w:basedOn w:val="a"/>
    <w:rsid w:val="009C79CC"/>
    <w:pPr>
      <w:suppressAutoHyphens/>
      <w:spacing w:after="200" w:line="276" w:lineRule="auto"/>
    </w:pPr>
    <w:rPr>
      <w:rFonts w:ascii="Calibri" w:hAnsi="Calibri"/>
      <w:lang w:eastAsia="zh-CN"/>
    </w:rPr>
  </w:style>
  <w:style w:type="paragraph" w:styleId="afc">
    <w:name w:val="annotation text"/>
    <w:basedOn w:val="a"/>
    <w:link w:val="1d"/>
    <w:uiPriority w:val="99"/>
    <w:semiHidden/>
    <w:unhideWhenUsed/>
    <w:rsid w:val="009C79CC"/>
    <w:pPr>
      <w:suppressAutoHyphens/>
      <w:spacing w:after="200"/>
    </w:pPr>
    <w:rPr>
      <w:rFonts w:ascii="Calibri" w:hAnsi="Calibri"/>
      <w:lang w:eastAsia="zh-CN"/>
    </w:rPr>
  </w:style>
  <w:style w:type="character" w:customStyle="1" w:styleId="1d">
    <w:name w:val="Текст примечания Знак1"/>
    <w:basedOn w:val="a0"/>
    <w:link w:val="afc"/>
    <w:uiPriority w:val="99"/>
    <w:semiHidden/>
    <w:rsid w:val="009C79CC"/>
    <w:rPr>
      <w:rFonts w:ascii="Calibri" w:eastAsia="Times New Roman" w:hAnsi="Calibri" w:cs="Times New Roman"/>
      <w:sz w:val="20"/>
      <w:szCs w:val="20"/>
      <w:lang w:eastAsia="zh-CN"/>
    </w:rPr>
  </w:style>
  <w:style w:type="paragraph" w:styleId="afd">
    <w:name w:val="annotation subject"/>
    <w:basedOn w:val="1c"/>
    <w:next w:val="1c"/>
    <w:link w:val="1e"/>
    <w:rsid w:val="009C79CC"/>
    <w:rPr>
      <w:b/>
      <w:bCs/>
    </w:rPr>
  </w:style>
  <w:style w:type="character" w:customStyle="1" w:styleId="1e">
    <w:name w:val="Тема примечания Знак1"/>
    <w:basedOn w:val="1d"/>
    <w:link w:val="afd"/>
    <w:rsid w:val="009C79CC"/>
    <w:rPr>
      <w:rFonts w:ascii="Calibri" w:eastAsia="Times New Roman" w:hAnsi="Calibri" w:cs="Times New Roman"/>
      <w:b/>
      <w:bCs/>
      <w:sz w:val="20"/>
      <w:szCs w:val="20"/>
      <w:lang w:eastAsia="zh-CN"/>
    </w:rPr>
  </w:style>
  <w:style w:type="paragraph" w:customStyle="1" w:styleId="printr">
    <w:name w:val="printr"/>
    <w:basedOn w:val="a"/>
    <w:rsid w:val="009C79CC"/>
    <w:pPr>
      <w:suppressAutoHyphens/>
      <w:spacing w:before="280" w:after="280"/>
    </w:pPr>
    <w:rPr>
      <w:sz w:val="24"/>
      <w:szCs w:val="24"/>
      <w:lang w:eastAsia="zh-CN"/>
    </w:rPr>
  </w:style>
  <w:style w:type="paragraph" w:customStyle="1" w:styleId="afe">
    <w:name w:val="Содержимое таблицы"/>
    <w:basedOn w:val="a"/>
    <w:rsid w:val="009C79CC"/>
    <w:pPr>
      <w:suppressLineNumbers/>
      <w:suppressAutoHyphens/>
      <w:spacing w:after="200" w:line="276" w:lineRule="auto"/>
    </w:pPr>
    <w:rPr>
      <w:rFonts w:ascii="Calibri" w:hAnsi="Calibri"/>
      <w:sz w:val="22"/>
      <w:szCs w:val="22"/>
      <w:lang w:eastAsia="zh-CN"/>
    </w:rPr>
  </w:style>
  <w:style w:type="paragraph" w:customStyle="1" w:styleId="aff">
    <w:name w:val="Заголовок таблицы"/>
    <w:basedOn w:val="afe"/>
    <w:rsid w:val="009C79CC"/>
    <w:pPr>
      <w:jc w:val="center"/>
    </w:pPr>
    <w:rPr>
      <w:b/>
      <w:bCs/>
    </w:rPr>
  </w:style>
  <w:style w:type="character" w:customStyle="1" w:styleId="af8">
    <w:name w:val="Абзац списка Знак"/>
    <w:aliases w:val="ТЗ список Знак,Абзац списка нумерованный Знак"/>
    <w:link w:val="af7"/>
    <w:uiPriority w:val="34"/>
    <w:qFormat/>
    <w:locked/>
    <w:rsid w:val="009C79CC"/>
    <w:rPr>
      <w:rFonts w:ascii="Calibri" w:eastAsia="Times New Roman" w:hAnsi="Calibri" w:cs="Times New Roman"/>
      <w:lang w:eastAsia="zh-CN"/>
    </w:rPr>
  </w:style>
  <w:style w:type="paragraph" w:styleId="ad">
    <w:name w:val="Title"/>
    <w:basedOn w:val="a"/>
    <w:link w:val="ac"/>
    <w:qFormat/>
    <w:rsid w:val="009C79CC"/>
    <w:pPr>
      <w:jc w:val="center"/>
    </w:pPr>
    <w:rPr>
      <w:rFonts w:asciiTheme="minorHAnsi" w:eastAsiaTheme="minorHAnsi" w:hAnsiTheme="minorHAnsi" w:cstheme="minorBidi"/>
      <w:b/>
      <w:spacing w:val="20"/>
      <w:sz w:val="28"/>
      <w:szCs w:val="22"/>
      <w:lang w:eastAsia="en-US"/>
    </w:rPr>
  </w:style>
  <w:style w:type="character" w:customStyle="1" w:styleId="1f">
    <w:name w:val="Название Знак1"/>
    <w:basedOn w:val="a0"/>
    <w:uiPriority w:val="10"/>
    <w:rsid w:val="009C79C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9C79CC"/>
    <w:rPr>
      <w:rFonts w:ascii="Arial" w:eastAsia="Times New Roman" w:hAnsi="Arial" w:cs="Arial"/>
      <w:sz w:val="20"/>
      <w:szCs w:val="20"/>
      <w:lang w:eastAsia="zh-CN"/>
    </w:rPr>
  </w:style>
  <w:style w:type="paragraph" w:customStyle="1" w:styleId="Default">
    <w:name w:val="Default"/>
    <w:rsid w:val="009C79CC"/>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9C79CC"/>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0">
    <w:name w:val="Öâåòîâîå âûäåëåíèå"/>
    <w:rsid w:val="009C79CC"/>
    <w:rPr>
      <w:b/>
      <w:bCs/>
      <w:color w:val="26282F"/>
    </w:rPr>
  </w:style>
  <w:style w:type="table" w:styleId="aff1">
    <w:name w:val="Table Grid"/>
    <w:basedOn w:val="a1"/>
    <w:uiPriority w:val="59"/>
    <w:rsid w:val="009C79CC"/>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rsid w:val="009C79CC"/>
    <w:rPr>
      <w:rFonts w:ascii="Times New Roman" w:eastAsia="Times New Roman" w:hAnsi="Times New Roman" w:cs="Times New Roman"/>
      <w:sz w:val="24"/>
      <w:szCs w:val="24"/>
      <w:lang w:eastAsia="zh-CN"/>
    </w:rPr>
  </w:style>
  <w:style w:type="paragraph" w:customStyle="1" w:styleId="111">
    <w:name w:val="Рег. 1.1.1"/>
    <w:basedOn w:val="a"/>
    <w:rsid w:val="009C79CC"/>
    <w:pPr>
      <w:spacing w:line="276" w:lineRule="auto"/>
      <w:jc w:val="both"/>
    </w:pPr>
    <w:rPr>
      <w:color w:val="000000"/>
      <w:sz w:val="28"/>
    </w:rPr>
  </w:style>
  <w:style w:type="paragraph" w:customStyle="1" w:styleId="aff2">
    <w:name w:val="Название проектного документа"/>
    <w:basedOn w:val="a"/>
    <w:rsid w:val="009C79CC"/>
    <w:pPr>
      <w:widowControl w:val="0"/>
      <w:ind w:left="1701"/>
      <w:jc w:val="center"/>
    </w:pPr>
    <w:rPr>
      <w:rFonts w:ascii="Arial" w:hAnsi="Arial" w:cs="Arial"/>
      <w:b/>
      <w:bCs/>
      <w:color w:val="000080"/>
      <w:sz w:val="32"/>
    </w:rPr>
  </w:style>
  <w:style w:type="paragraph" w:customStyle="1" w:styleId="1f0">
    <w:name w:val="Без интервала1"/>
    <w:rsid w:val="007C6E78"/>
    <w:pPr>
      <w:spacing w:after="0" w:line="240" w:lineRule="auto"/>
    </w:pPr>
    <w:rPr>
      <w:rFonts w:ascii="Calibri" w:eastAsia="Times New Roman" w:hAnsi="Calibri" w:cs="Calibri"/>
    </w:rPr>
  </w:style>
  <w:style w:type="paragraph" w:customStyle="1" w:styleId="Heading">
    <w:name w:val="Heading"/>
    <w:rsid w:val="007C6E78"/>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C79CC"/>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9C79CC"/>
    <w:pPr>
      <w:keepNext/>
      <w:jc w:val="center"/>
      <w:outlineLvl w:val="1"/>
    </w:pPr>
    <w:rPr>
      <w:b/>
      <w:sz w:val="24"/>
    </w:rPr>
  </w:style>
  <w:style w:type="paragraph" w:styleId="3">
    <w:name w:val="heading 3"/>
    <w:basedOn w:val="a"/>
    <w:next w:val="a"/>
    <w:link w:val="30"/>
    <w:qFormat/>
    <w:rsid w:val="009C79CC"/>
    <w:pPr>
      <w:keepNext/>
      <w:jc w:val="center"/>
      <w:outlineLvl w:val="2"/>
    </w:pPr>
    <w:rPr>
      <w:b/>
      <w:caps/>
      <w:spacing w:val="20"/>
      <w:sz w:val="32"/>
    </w:rPr>
  </w:style>
  <w:style w:type="paragraph" w:styleId="4">
    <w:name w:val="heading 4"/>
    <w:basedOn w:val="a"/>
    <w:next w:val="a"/>
    <w:link w:val="40"/>
    <w:qFormat/>
    <w:rsid w:val="009C79CC"/>
    <w:pPr>
      <w:keepNext/>
      <w:numPr>
        <w:numId w:val="1"/>
      </w:numPr>
      <w:suppressAutoHyphens/>
      <w:spacing w:before="240" w:after="60"/>
      <w:outlineLvl w:val="3"/>
    </w:pPr>
    <w:rPr>
      <w:b/>
      <w:bCs/>
      <w:sz w:val="28"/>
      <w:szCs w:val="28"/>
      <w:lang w:eastAsia="zh-CN"/>
    </w:rPr>
  </w:style>
  <w:style w:type="paragraph" w:styleId="5">
    <w:name w:val="heading 5"/>
    <w:basedOn w:val="a"/>
    <w:next w:val="a"/>
    <w:link w:val="50"/>
    <w:uiPriority w:val="9"/>
    <w:qFormat/>
    <w:rsid w:val="009C79CC"/>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9CC"/>
    <w:rPr>
      <w:rFonts w:ascii="Arial" w:eastAsia="Times New Roman" w:hAnsi="Arial" w:cs="Arial"/>
      <w:b/>
      <w:bCs/>
      <w:kern w:val="1"/>
      <w:sz w:val="32"/>
      <w:szCs w:val="32"/>
      <w:lang w:eastAsia="zh-CN"/>
    </w:rPr>
  </w:style>
  <w:style w:type="character" w:customStyle="1" w:styleId="20">
    <w:name w:val="Заголовок 2 Знак"/>
    <w:basedOn w:val="a0"/>
    <w:link w:val="2"/>
    <w:rsid w:val="009C79C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C79CC"/>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9C79C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uiPriority w:val="9"/>
    <w:rsid w:val="009C79CC"/>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9C79CC"/>
    <w:pPr>
      <w:tabs>
        <w:tab w:val="center" w:pos="4677"/>
        <w:tab w:val="right" w:pos="9355"/>
      </w:tabs>
    </w:pPr>
  </w:style>
  <w:style w:type="character" w:customStyle="1" w:styleId="a4">
    <w:name w:val="Верхний колонтитул Знак"/>
    <w:basedOn w:val="a0"/>
    <w:link w:val="a3"/>
    <w:uiPriority w:val="99"/>
    <w:rsid w:val="009C79CC"/>
    <w:rPr>
      <w:rFonts w:ascii="Times New Roman" w:eastAsia="Times New Roman" w:hAnsi="Times New Roman" w:cs="Times New Roman"/>
      <w:sz w:val="20"/>
      <w:szCs w:val="20"/>
      <w:lang w:eastAsia="ru-RU"/>
    </w:rPr>
  </w:style>
  <w:style w:type="paragraph" w:styleId="a5">
    <w:name w:val="footer"/>
    <w:basedOn w:val="a"/>
    <w:link w:val="a6"/>
    <w:unhideWhenUsed/>
    <w:rsid w:val="009C79CC"/>
    <w:pPr>
      <w:tabs>
        <w:tab w:val="center" w:pos="4677"/>
        <w:tab w:val="right" w:pos="9355"/>
      </w:tabs>
    </w:pPr>
  </w:style>
  <w:style w:type="character" w:customStyle="1" w:styleId="a6">
    <w:name w:val="Нижний колонтитул Знак"/>
    <w:basedOn w:val="a0"/>
    <w:link w:val="a5"/>
    <w:rsid w:val="009C79CC"/>
    <w:rPr>
      <w:rFonts w:ascii="Times New Roman" w:eastAsia="Times New Roman" w:hAnsi="Times New Roman" w:cs="Times New Roman"/>
      <w:sz w:val="20"/>
      <w:szCs w:val="20"/>
      <w:lang w:eastAsia="ru-RU"/>
    </w:rPr>
  </w:style>
  <w:style w:type="paragraph" w:styleId="a7">
    <w:name w:val="Balloon Text"/>
    <w:basedOn w:val="a"/>
    <w:link w:val="a8"/>
    <w:unhideWhenUsed/>
    <w:rsid w:val="009C79CC"/>
    <w:rPr>
      <w:rFonts w:ascii="Tahoma" w:hAnsi="Tahoma" w:cs="Tahoma"/>
      <w:sz w:val="16"/>
      <w:szCs w:val="16"/>
    </w:rPr>
  </w:style>
  <w:style w:type="character" w:customStyle="1" w:styleId="a8">
    <w:name w:val="Текст выноски Знак"/>
    <w:basedOn w:val="a0"/>
    <w:link w:val="a7"/>
    <w:rsid w:val="009C79CC"/>
    <w:rPr>
      <w:rFonts w:ascii="Tahoma" w:eastAsia="Times New Roman" w:hAnsi="Tahoma" w:cs="Tahoma"/>
      <w:sz w:val="16"/>
      <w:szCs w:val="16"/>
      <w:lang w:eastAsia="ru-RU"/>
    </w:rPr>
  </w:style>
  <w:style w:type="character" w:customStyle="1" w:styleId="WW8Num1z0">
    <w:name w:val="WW8Num1z0"/>
    <w:rsid w:val="009C79CC"/>
    <w:rPr>
      <w:rFonts w:ascii="Vladimir Script" w:hAnsi="Vladimir Script" w:cs="Vladimir Script"/>
    </w:rPr>
  </w:style>
  <w:style w:type="character" w:customStyle="1" w:styleId="WW8Num1z1">
    <w:name w:val="WW8Num1z1"/>
    <w:rsid w:val="009C79CC"/>
    <w:rPr>
      <w:rFonts w:ascii="Courier New" w:hAnsi="Courier New" w:cs="Courier New"/>
    </w:rPr>
  </w:style>
  <w:style w:type="character" w:customStyle="1" w:styleId="WW8Num1z2">
    <w:name w:val="WW8Num1z2"/>
    <w:rsid w:val="009C79CC"/>
    <w:rPr>
      <w:rFonts w:ascii="Wingdings" w:hAnsi="Wingdings" w:cs="Wingdings"/>
    </w:rPr>
  </w:style>
  <w:style w:type="character" w:customStyle="1" w:styleId="WW8Num1z3">
    <w:name w:val="WW8Num1z3"/>
    <w:rsid w:val="009C79CC"/>
    <w:rPr>
      <w:rFonts w:ascii="Symbol" w:hAnsi="Symbol" w:cs="Symbol"/>
    </w:rPr>
  </w:style>
  <w:style w:type="character" w:customStyle="1" w:styleId="WW8Num2z0">
    <w:name w:val="WW8Num2z0"/>
    <w:rsid w:val="009C79CC"/>
    <w:rPr>
      <w:rFonts w:ascii="Vladimir Script" w:hAnsi="Vladimir Script" w:cs="Vladimir Script"/>
    </w:rPr>
  </w:style>
  <w:style w:type="character" w:customStyle="1" w:styleId="WW8Num2z1">
    <w:name w:val="WW8Num2z1"/>
    <w:rsid w:val="009C79CC"/>
    <w:rPr>
      <w:rFonts w:ascii="Courier New" w:hAnsi="Courier New" w:cs="Courier New"/>
    </w:rPr>
  </w:style>
  <w:style w:type="character" w:customStyle="1" w:styleId="WW8Num2z2">
    <w:name w:val="WW8Num2z2"/>
    <w:rsid w:val="009C79CC"/>
    <w:rPr>
      <w:rFonts w:ascii="Wingdings" w:hAnsi="Wingdings" w:cs="Wingdings"/>
    </w:rPr>
  </w:style>
  <w:style w:type="character" w:customStyle="1" w:styleId="WW8Num2z3">
    <w:name w:val="WW8Num2z3"/>
    <w:rsid w:val="009C79CC"/>
    <w:rPr>
      <w:rFonts w:ascii="Symbol" w:hAnsi="Symbol" w:cs="Symbol"/>
    </w:rPr>
  </w:style>
  <w:style w:type="character" w:customStyle="1" w:styleId="WW8Num3z0">
    <w:name w:val="WW8Num3z0"/>
    <w:rsid w:val="009C79CC"/>
    <w:rPr>
      <w:rFonts w:cs="Times New Roman"/>
    </w:rPr>
  </w:style>
  <w:style w:type="character" w:customStyle="1" w:styleId="WW8Num4z0">
    <w:name w:val="WW8Num4z0"/>
    <w:rsid w:val="009C79CC"/>
    <w:rPr>
      <w:b w:val="0"/>
    </w:rPr>
  </w:style>
  <w:style w:type="character" w:customStyle="1" w:styleId="WW8Num4z1">
    <w:name w:val="WW8Num4z1"/>
    <w:rsid w:val="009C79CC"/>
  </w:style>
  <w:style w:type="character" w:customStyle="1" w:styleId="WW8Num4z2">
    <w:name w:val="WW8Num4z2"/>
    <w:rsid w:val="009C79CC"/>
  </w:style>
  <w:style w:type="character" w:customStyle="1" w:styleId="WW8Num4z3">
    <w:name w:val="WW8Num4z3"/>
    <w:rsid w:val="009C79CC"/>
  </w:style>
  <w:style w:type="character" w:customStyle="1" w:styleId="WW8Num4z4">
    <w:name w:val="WW8Num4z4"/>
    <w:rsid w:val="009C79CC"/>
  </w:style>
  <w:style w:type="character" w:customStyle="1" w:styleId="WW8Num4z5">
    <w:name w:val="WW8Num4z5"/>
    <w:rsid w:val="009C79CC"/>
  </w:style>
  <w:style w:type="character" w:customStyle="1" w:styleId="WW8Num4z6">
    <w:name w:val="WW8Num4z6"/>
    <w:rsid w:val="009C79CC"/>
  </w:style>
  <w:style w:type="character" w:customStyle="1" w:styleId="WW8Num4z7">
    <w:name w:val="WW8Num4z7"/>
    <w:rsid w:val="009C79CC"/>
  </w:style>
  <w:style w:type="character" w:customStyle="1" w:styleId="WW8Num4z8">
    <w:name w:val="WW8Num4z8"/>
    <w:rsid w:val="009C79CC"/>
  </w:style>
  <w:style w:type="character" w:customStyle="1" w:styleId="WW8Num5z0">
    <w:name w:val="WW8Num5z0"/>
    <w:rsid w:val="009C79CC"/>
    <w:rPr>
      <w:rFonts w:cs="Times New Roman"/>
    </w:rPr>
  </w:style>
  <w:style w:type="character" w:customStyle="1" w:styleId="WW8Num5z1">
    <w:name w:val="WW8Num5z1"/>
    <w:rsid w:val="009C79CC"/>
    <w:rPr>
      <w:rFonts w:cs="Times New Roman"/>
      <w:b w:val="0"/>
      <w:bCs w:val="0"/>
    </w:rPr>
  </w:style>
  <w:style w:type="character" w:customStyle="1" w:styleId="WW8Num6z0">
    <w:name w:val="WW8Num6z0"/>
    <w:rsid w:val="009C79CC"/>
    <w:rPr>
      <w:rFonts w:cs="Times New Roman"/>
      <w:i w:val="0"/>
    </w:rPr>
  </w:style>
  <w:style w:type="character" w:customStyle="1" w:styleId="WW8Num6z1">
    <w:name w:val="WW8Num6z1"/>
    <w:rsid w:val="009C79CC"/>
    <w:rPr>
      <w:rFonts w:cs="Times New Roman"/>
    </w:rPr>
  </w:style>
  <w:style w:type="character" w:customStyle="1" w:styleId="WW8Num7z0">
    <w:name w:val="WW8Num7z0"/>
    <w:rsid w:val="009C79CC"/>
    <w:rPr>
      <w:rFonts w:cs="Times New Roman"/>
      <w:i w:val="0"/>
    </w:rPr>
  </w:style>
  <w:style w:type="character" w:customStyle="1" w:styleId="WW8Num8z0">
    <w:name w:val="WW8Num8z0"/>
    <w:rsid w:val="009C79CC"/>
    <w:rPr>
      <w:rFonts w:cs="Times New Roman"/>
    </w:rPr>
  </w:style>
  <w:style w:type="character" w:customStyle="1" w:styleId="WW8Num9z0">
    <w:name w:val="WW8Num9z0"/>
    <w:rsid w:val="009C79CC"/>
    <w:rPr>
      <w:rFonts w:cs="Times New Roman"/>
    </w:rPr>
  </w:style>
  <w:style w:type="character" w:customStyle="1" w:styleId="WW8Num10z0">
    <w:name w:val="WW8Num10z0"/>
    <w:rsid w:val="009C79CC"/>
    <w:rPr>
      <w:rFonts w:ascii="Vladimir Script" w:hAnsi="Vladimir Script" w:cs="Vladimir Script"/>
    </w:rPr>
  </w:style>
  <w:style w:type="character" w:customStyle="1" w:styleId="WW8Num10z1">
    <w:name w:val="WW8Num10z1"/>
    <w:rsid w:val="009C79CC"/>
    <w:rPr>
      <w:rFonts w:ascii="Courier New" w:hAnsi="Courier New" w:cs="Courier New"/>
    </w:rPr>
  </w:style>
  <w:style w:type="character" w:customStyle="1" w:styleId="WW8Num10z2">
    <w:name w:val="WW8Num10z2"/>
    <w:rsid w:val="009C79CC"/>
    <w:rPr>
      <w:rFonts w:ascii="Wingdings" w:hAnsi="Wingdings" w:cs="Wingdings"/>
    </w:rPr>
  </w:style>
  <w:style w:type="character" w:customStyle="1" w:styleId="WW8Num10z3">
    <w:name w:val="WW8Num10z3"/>
    <w:rsid w:val="009C79CC"/>
    <w:rPr>
      <w:rFonts w:ascii="Symbol" w:hAnsi="Symbol" w:cs="Symbol"/>
    </w:rPr>
  </w:style>
  <w:style w:type="character" w:customStyle="1" w:styleId="WW8Num11z0">
    <w:name w:val="WW8Num11z0"/>
    <w:rsid w:val="009C79CC"/>
    <w:rPr>
      <w:rFonts w:cs="Times New Roman"/>
    </w:rPr>
  </w:style>
  <w:style w:type="character" w:customStyle="1" w:styleId="WW8Num12z0">
    <w:name w:val="WW8Num12z0"/>
    <w:rsid w:val="009C79CC"/>
    <w:rPr>
      <w:rFonts w:ascii="Vladimir Script" w:hAnsi="Vladimir Script" w:cs="Vladimir Script"/>
    </w:rPr>
  </w:style>
  <w:style w:type="character" w:customStyle="1" w:styleId="WW8Num12z1">
    <w:name w:val="WW8Num12z1"/>
    <w:rsid w:val="009C79CC"/>
    <w:rPr>
      <w:rFonts w:ascii="Courier New" w:hAnsi="Courier New" w:cs="Courier New"/>
    </w:rPr>
  </w:style>
  <w:style w:type="character" w:customStyle="1" w:styleId="WW8Num12z2">
    <w:name w:val="WW8Num12z2"/>
    <w:rsid w:val="009C79CC"/>
    <w:rPr>
      <w:rFonts w:ascii="Wingdings" w:hAnsi="Wingdings" w:cs="Wingdings"/>
    </w:rPr>
  </w:style>
  <w:style w:type="character" w:customStyle="1" w:styleId="WW8Num12z3">
    <w:name w:val="WW8Num12z3"/>
    <w:rsid w:val="009C79CC"/>
    <w:rPr>
      <w:rFonts w:ascii="Symbol" w:hAnsi="Symbol" w:cs="Symbol"/>
    </w:rPr>
  </w:style>
  <w:style w:type="character" w:customStyle="1" w:styleId="WW8Num13z0">
    <w:name w:val="WW8Num13z0"/>
    <w:rsid w:val="009C79CC"/>
  </w:style>
  <w:style w:type="character" w:customStyle="1" w:styleId="WW8Num13z1">
    <w:name w:val="WW8Num13z1"/>
    <w:rsid w:val="009C79CC"/>
  </w:style>
  <w:style w:type="character" w:customStyle="1" w:styleId="WW8Num13z2">
    <w:name w:val="WW8Num13z2"/>
    <w:rsid w:val="009C79CC"/>
  </w:style>
  <w:style w:type="character" w:customStyle="1" w:styleId="WW8Num13z3">
    <w:name w:val="WW8Num13z3"/>
    <w:rsid w:val="009C79CC"/>
  </w:style>
  <w:style w:type="character" w:customStyle="1" w:styleId="WW8Num13z4">
    <w:name w:val="WW8Num13z4"/>
    <w:rsid w:val="009C79CC"/>
  </w:style>
  <w:style w:type="character" w:customStyle="1" w:styleId="WW8Num13z5">
    <w:name w:val="WW8Num13z5"/>
    <w:rsid w:val="009C79CC"/>
  </w:style>
  <w:style w:type="character" w:customStyle="1" w:styleId="WW8Num13z6">
    <w:name w:val="WW8Num13z6"/>
    <w:rsid w:val="009C79CC"/>
  </w:style>
  <w:style w:type="character" w:customStyle="1" w:styleId="WW8Num13z7">
    <w:name w:val="WW8Num13z7"/>
    <w:rsid w:val="009C79CC"/>
  </w:style>
  <w:style w:type="character" w:customStyle="1" w:styleId="WW8Num13z8">
    <w:name w:val="WW8Num13z8"/>
    <w:rsid w:val="009C79CC"/>
  </w:style>
  <w:style w:type="character" w:customStyle="1" w:styleId="WW8Num14z0">
    <w:name w:val="WW8Num14z0"/>
    <w:rsid w:val="009C79CC"/>
    <w:rPr>
      <w:rFonts w:cs="Times New Roman"/>
    </w:rPr>
  </w:style>
  <w:style w:type="character" w:customStyle="1" w:styleId="WW8Num15z0">
    <w:name w:val="WW8Num15z0"/>
    <w:rsid w:val="009C79CC"/>
    <w:rPr>
      <w:rFonts w:cs="Times New Roman"/>
    </w:rPr>
  </w:style>
  <w:style w:type="character" w:customStyle="1" w:styleId="WW8Num16z0">
    <w:name w:val="WW8Num16z0"/>
    <w:rsid w:val="009C79CC"/>
    <w:rPr>
      <w:rFonts w:cs="Times New Roman"/>
    </w:rPr>
  </w:style>
  <w:style w:type="character" w:customStyle="1" w:styleId="WW8Num17z0">
    <w:name w:val="WW8Num17z0"/>
    <w:rsid w:val="009C79CC"/>
  </w:style>
  <w:style w:type="character" w:customStyle="1" w:styleId="WW8Num17z1">
    <w:name w:val="WW8Num17z1"/>
    <w:rsid w:val="009C79CC"/>
  </w:style>
  <w:style w:type="character" w:customStyle="1" w:styleId="WW8Num17z2">
    <w:name w:val="WW8Num17z2"/>
    <w:rsid w:val="009C79CC"/>
  </w:style>
  <w:style w:type="character" w:customStyle="1" w:styleId="WW8Num17z3">
    <w:name w:val="WW8Num17z3"/>
    <w:rsid w:val="009C79CC"/>
  </w:style>
  <w:style w:type="character" w:customStyle="1" w:styleId="WW8Num17z4">
    <w:name w:val="WW8Num17z4"/>
    <w:rsid w:val="009C79CC"/>
  </w:style>
  <w:style w:type="character" w:customStyle="1" w:styleId="WW8Num17z5">
    <w:name w:val="WW8Num17z5"/>
    <w:rsid w:val="009C79CC"/>
  </w:style>
  <w:style w:type="character" w:customStyle="1" w:styleId="WW8Num17z6">
    <w:name w:val="WW8Num17z6"/>
    <w:rsid w:val="009C79CC"/>
  </w:style>
  <w:style w:type="character" w:customStyle="1" w:styleId="WW8Num17z7">
    <w:name w:val="WW8Num17z7"/>
    <w:rsid w:val="009C79CC"/>
  </w:style>
  <w:style w:type="character" w:customStyle="1" w:styleId="WW8Num17z8">
    <w:name w:val="WW8Num17z8"/>
    <w:rsid w:val="009C79CC"/>
  </w:style>
  <w:style w:type="character" w:customStyle="1" w:styleId="WW8Num18z0">
    <w:name w:val="WW8Num18z0"/>
    <w:rsid w:val="009C79CC"/>
    <w:rPr>
      <w:rFonts w:ascii="Times New Roman" w:eastAsia="Times New Roman" w:hAnsi="Times New Roman" w:cs="Times New Roman"/>
    </w:rPr>
  </w:style>
  <w:style w:type="character" w:customStyle="1" w:styleId="WW8Num18z1">
    <w:name w:val="WW8Num18z1"/>
    <w:rsid w:val="009C79CC"/>
    <w:rPr>
      <w:rFonts w:ascii="Courier New" w:hAnsi="Courier New" w:cs="Courier New"/>
    </w:rPr>
  </w:style>
  <w:style w:type="character" w:customStyle="1" w:styleId="WW8Num18z2">
    <w:name w:val="WW8Num18z2"/>
    <w:rsid w:val="009C79CC"/>
    <w:rPr>
      <w:rFonts w:ascii="Wingdings" w:hAnsi="Wingdings" w:cs="Wingdings"/>
    </w:rPr>
  </w:style>
  <w:style w:type="character" w:customStyle="1" w:styleId="WW8Num18z3">
    <w:name w:val="WW8Num18z3"/>
    <w:rsid w:val="009C79CC"/>
    <w:rPr>
      <w:rFonts w:ascii="Symbol" w:hAnsi="Symbol" w:cs="Symbol"/>
    </w:rPr>
  </w:style>
  <w:style w:type="character" w:customStyle="1" w:styleId="WW8Num19z0">
    <w:name w:val="WW8Num19z0"/>
    <w:rsid w:val="009C79CC"/>
    <w:rPr>
      <w:rFonts w:cs="Times New Roman"/>
      <w:b w:val="0"/>
    </w:rPr>
  </w:style>
  <w:style w:type="character" w:customStyle="1" w:styleId="WW8Num20z0">
    <w:name w:val="WW8Num20z0"/>
    <w:rsid w:val="009C79CC"/>
    <w:rPr>
      <w:rFonts w:cs="Times New Roman"/>
    </w:rPr>
  </w:style>
  <w:style w:type="character" w:customStyle="1" w:styleId="WW8Num21z0">
    <w:name w:val="WW8Num21z0"/>
    <w:rsid w:val="009C79CC"/>
    <w:rPr>
      <w:rFonts w:ascii="Vladimir Script" w:hAnsi="Vladimir Script" w:cs="Vladimir Script"/>
    </w:rPr>
  </w:style>
  <w:style w:type="character" w:customStyle="1" w:styleId="WW8Num21z1">
    <w:name w:val="WW8Num21z1"/>
    <w:rsid w:val="009C79CC"/>
    <w:rPr>
      <w:rFonts w:ascii="Courier New" w:hAnsi="Courier New" w:cs="Courier New"/>
    </w:rPr>
  </w:style>
  <w:style w:type="character" w:customStyle="1" w:styleId="WW8Num21z2">
    <w:name w:val="WW8Num21z2"/>
    <w:rsid w:val="009C79CC"/>
    <w:rPr>
      <w:rFonts w:ascii="Wingdings" w:hAnsi="Wingdings" w:cs="Wingdings"/>
    </w:rPr>
  </w:style>
  <w:style w:type="character" w:customStyle="1" w:styleId="WW8Num21z3">
    <w:name w:val="WW8Num21z3"/>
    <w:rsid w:val="009C79CC"/>
    <w:rPr>
      <w:rFonts w:ascii="Symbol" w:hAnsi="Symbol" w:cs="Symbol"/>
    </w:rPr>
  </w:style>
  <w:style w:type="character" w:customStyle="1" w:styleId="WW8Num22z0">
    <w:name w:val="WW8Num22z0"/>
    <w:rsid w:val="009C79CC"/>
  </w:style>
  <w:style w:type="character" w:customStyle="1" w:styleId="WW8Num22z1">
    <w:name w:val="WW8Num22z1"/>
    <w:rsid w:val="009C79CC"/>
  </w:style>
  <w:style w:type="character" w:customStyle="1" w:styleId="WW8Num22z2">
    <w:name w:val="WW8Num22z2"/>
    <w:rsid w:val="009C79CC"/>
  </w:style>
  <w:style w:type="character" w:customStyle="1" w:styleId="WW8Num22z3">
    <w:name w:val="WW8Num22z3"/>
    <w:rsid w:val="009C79CC"/>
  </w:style>
  <w:style w:type="character" w:customStyle="1" w:styleId="WW8Num22z4">
    <w:name w:val="WW8Num22z4"/>
    <w:rsid w:val="009C79CC"/>
  </w:style>
  <w:style w:type="character" w:customStyle="1" w:styleId="WW8Num22z5">
    <w:name w:val="WW8Num22z5"/>
    <w:rsid w:val="009C79CC"/>
  </w:style>
  <w:style w:type="character" w:customStyle="1" w:styleId="WW8Num22z6">
    <w:name w:val="WW8Num22z6"/>
    <w:rsid w:val="009C79CC"/>
  </w:style>
  <w:style w:type="character" w:customStyle="1" w:styleId="WW8Num22z7">
    <w:name w:val="WW8Num22z7"/>
    <w:rsid w:val="009C79CC"/>
  </w:style>
  <w:style w:type="character" w:customStyle="1" w:styleId="WW8Num22z8">
    <w:name w:val="WW8Num22z8"/>
    <w:rsid w:val="009C79CC"/>
  </w:style>
  <w:style w:type="character" w:customStyle="1" w:styleId="WW8Num23z0">
    <w:name w:val="WW8Num23z0"/>
    <w:rsid w:val="009C79CC"/>
    <w:rPr>
      <w:rFonts w:cs="Times New Roman"/>
    </w:rPr>
  </w:style>
  <w:style w:type="character" w:customStyle="1" w:styleId="WW8Num23z1">
    <w:name w:val="WW8Num23z1"/>
    <w:rsid w:val="009C79CC"/>
    <w:rPr>
      <w:rFonts w:ascii="Vladimir Script" w:hAnsi="Vladimir Script" w:cs="Vladimir Script"/>
    </w:rPr>
  </w:style>
  <w:style w:type="character" w:customStyle="1" w:styleId="WW8Num24z0">
    <w:name w:val="WW8Num24z0"/>
    <w:rsid w:val="009C79CC"/>
    <w:rPr>
      <w:rFonts w:cs="Times New Roman"/>
    </w:rPr>
  </w:style>
  <w:style w:type="character" w:customStyle="1" w:styleId="WW8Num25z0">
    <w:name w:val="WW8Num25z0"/>
    <w:rsid w:val="009C79CC"/>
    <w:rPr>
      <w:rFonts w:cs="Times New Roman"/>
    </w:rPr>
  </w:style>
  <w:style w:type="character" w:customStyle="1" w:styleId="WW8Num26z0">
    <w:name w:val="WW8Num26z0"/>
    <w:rsid w:val="009C79CC"/>
    <w:rPr>
      <w:rFonts w:cs="Times New Roman"/>
    </w:rPr>
  </w:style>
  <w:style w:type="character" w:customStyle="1" w:styleId="WW8Num27z0">
    <w:name w:val="WW8Num27z0"/>
    <w:rsid w:val="009C79CC"/>
    <w:rPr>
      <w:rFonts w:cs="Times New Roman"/>
      <w:b w:val="0"/>
      <w:bCs w:val="0"/>
    </w:rPr>
  </w:style>
  <w:style w:type="character" w:customStyle="1" w:styleId="WW8Num28z0">
    <w:name w:val="WW8Num28z0"/>
    <w:rsid w:val="009C79CC"/>
    <w:rPr>
      <w:rFonts w:ascii="Vladimir Script" w:hAnsi="Vladimir Script" w:cs="Vladimir Script"/>
    </w:rPr>
  </w:style>
  <w:style w:type="character" w:customStyle="1" w:styleId="WW8Num28z1">
    <w:name w:val="WW8Num28z1"/>
    <w:rsid w:val="009C79CC"/>
    <w:rPr>
      <w:rFonts w:cs="Times New Roman"/>
    </w:rPr>
  </w:style>
  <w:style w:type="character" w:customStyle="1" w:styleId="WW8Num28z2">
    <w:name w:val="WW8Num28z2"/>
    <w:rsid w:val="009C79CC"/>
    <w:rPr>
      <w:rFonts w:ascii="Wingdings" w:hAnsi="Wingdings" w:cs="Wingdings"/>
    </w:rPr>
  </w:style>
  <w:style w:type="character" w:customStyle="1" w:styleId="WW8Num28z3">
    <w:name w:val="WW8Num28z3"/>
    <w:rsid w:val="009C79CC"/>
    <w:rPr>
      <w:rFonts w:ascii="Symbol" w:hAnsi="Symbol" w:cs="Symbol"/>
    </w:rPr>
  </w:style>
  <w:style w:type="character" w:customStyle="1" w:styleId="WW8Num28z4">
    <w:name w:val="WW8Num28z4"/>
    <w:rsid w:val="009C79CC"/>
    <w:rPr>
      <w:rFonts w:ascii="Courier New" w:hAnsi="Courier New" w:cs="Courier New"/>
    </w:rPr>
  </w:style>
  <w:style w:type="character" w:customStyle="1" w:styleId="WW8Num29z0">
    <w:name w:val="WW8Num29z0"/>
    <w:rsid w:val="009C79CC"/>
    <w:rPr>
      <w:rFonts w:cs="Times New Roman"/>
    </w:rPr>
  </w:style>
  <w:style w:type="character" w:customStyle="1" w:styleId="WW8Num30z0">
    <w:name w:val="WW8Num30z0"/>
    <w:rsid w:val="009C79CC"/>
    <w:rPr>
      <w:rFonts w:cs="Times New Roman"/>
    </w:rPr>
  </w:style>
  <w:style w:type="character" w:customStyle="1" w:styleId="WW8Num31z0">
    <w:name w:val="WW8Num31z0"/>
    <w:rsid w:val="009C79CC"/>
    <w:rPr>
      <w:rFonts w:cs="Times New Roman"/>
    </w:rPr>
  </w:style>
  <w:style w:type="character" w:customStyle="1" w:styleId="WW8Num31z1">
    <w:name w:val="WW8Num31z1"/>
    <w:rsid w:val="009C79CC"/>
    <w:rPr>
      <w:rFonts w:cs="Times New Roman"/>
      <w:b w:val="0"/>
      <w:bCs w:val="0"/>
    </w:rPr>
  </w:style>
  <w:style w:type="character" w:customStyle="1" w:styleId="WW8Num32z0">
    <w:name w:val="WW8Num32z0"/>
    <w:rsid w:val="009C79CC"/>
  </w:style>
  <w:style w:type="character" w:customStyle="1" w:styleId="WW8Num32z1">
    <w:name w:val="WW8Num32z1"/>
    <w:rsid w:val="009C79CC"/>
  </w:style>
  <w:style w:type="character" w:customStyle="1" w:styleId="WW8Num32z2">
    <w:name w:val="WW8Num32z2"/>
    <w:rsid w:val="009C79CC"/>
  </w:style>
  <w:style w:type="character" w:customStyle="1" w:styleId="WW8Num32z3">
    <w:name w:val="WW8Num32z3"/>
    <w:rsid w:val="009C79CC"/>
  </w:style>
  <w:style w:type="character" w:customStyle="1" w:styleId="WW8Num32z4">
    <w:name w:val="WW8Num32z4"/>
    <w:rsid w:val="009C79CC"/>
  </w:style>
  <w:style w:type="character" w:customStyle="1" w:styleId="WW8Num32z5">
    <w:name w:val="WW8Num32z5"/>
    <w:rsid w:val="009C79CC"/>
  </w:style>
  <w:style w:type="character" w:customStyle="1" w:styleId="WW8Num32z6">
    <w:name w:val="WW8Num32z6"/>
    <w:rsid w:val="009C79CC"/>
  </w:style>
  <w:style w:type="character" w:customStyle="1" w:styleId="WW8Num32z7">
    <w:name w:val="WW8Num32z7"/>
    <w:rsid w:val="009C79CC"/>
  </w:style>
  <w:style w:type="character" w:customStyle="1" w:styleId="WW8Num32z8">
    <w:name w:val="WW8Num32z8"/>
    <w:rsid w:val="009C79CC"/>
  </w:style>
  <w:style w:type="character" w:customStyle="1" w:styleId="WW8Num33z0">
    <w:name w:val="WW8Num33z0"/>
    <w:rsid w:val="009C79CC"/>
    <w:rPr>
      <w:rFonts w:cs="Times New Roman"/>
    </w:rPr>
  </w:style>
  <w:style w:type="character" w:customStyle="1" w:styleId="WW8Num34z0">
    <w:name w:val="WW8Num34z0"/>
    <w:rsid w:val="009C79CC"/>
    <w:rPr>
      <w:rFonts w:cs="Times New Roman"/>
    </w:rPr>
  </w:style>
  <w:style w:type="character" w:customStyle="1" w:styleId="WW8Num35z0">
    <w:name w:val="WW8Num35z0"/>
    <w:rsid w:val="009C79CC"/>
  </w:style>
  <w:style w:type="character" w:customStyle="1" w:styleId="WW8Num35z1">
    <w:name w:val="WW8Num35z1"/>
    <w:rsid w:val="009C79CC"/>
  </w:style>
  <w:style w:type="character" w:customStyle="1" w:styleId="WW8Num35z2">
    <w:name w:val="WW8Num35z2"/>
    <w:rsid w:val="009C79CC"/>
  </w:style>
  <w:style w:type="character" w:customStyle="1" w:styleId="WW8Num35z3">
    <w:name w:val="WW8Num35z3"/>
    <w:rsid w:val="009C79CC"/>
  </w:style>
  <w:style w:type="character" w:customStyle="1" w:styleId="WW8Num35z4">
    <w:name w:val="WW8Num35z4"/>
    <w:rsid w:val="009C79CC"/>
  </w:style>
  <w:style w:type="character" w:customStyle="1" w:styleId="WW8Num35z5">
    <w:name w:val="WW8Num35z5"/>
    <w:rsid w:val="009C79CC"/>
  </w:style>
  <w:style w:type="character" w:customStyle="1" w:styleId="WW8Num35z6">
    <w:name w:val="WW8Num35z6"/>
    <w:rsid w:val="009C79CC"/>
  </w:style>
  <w:style w:type="character" w:customStyle="1" w:styleId="WW8Num35z7">
    <w:name w:val="WW8Num35z7"/>
    <w:rsid w:val="009C79CC"/>
  </w:style>
  <w:style w:type="character" w:customStyle="1" w:styleId="WW8Num35z8">
    <w:name w:val="WW8Num35z8"/>
    <w:rsid w:val="009C79CC"/>
  </w:style>
  <w:style w:type="character" w:customStyle="1" w:styleId="WW8Num36z0">
    <w:name w:val="WW8Num36z0"/>
    <w:rsid w:val="009C79CC"/>
    <w:rPr>
      <w:rFonts w:ascii="Vladimir Script" w:hAnsi="Vladimir Script" w:cs="Vladimir Script"/>
      <w:sz w:val="28"/>
      <w:szCs w:val="28"/>
    </w:rPr>
  </w:style>
  <w:style w:type="character" w:customStyle="1" w:styleId="WW8Num36z1">
    <w:name w:val="WW8Num36z1"/>
    <w:rsid w:val="009C79CC"/>
    <w:rPr>
      <w:rFonts w:ascii="Courier New" w:hAnsi="Courier New" w:cs="Courier New"/>
    </w:rPr>
  </w:style>
  <w:style w:type="character" w:customStyle="1" w:styleId="WW8Num36z2">
    <w:name w:val="WW8Num36z2"/>
    <w:rsid w:val="009C79CC"/>
    <w:rPr>
      <w:rFonts w:ascii="Wingdings" w:hAnsi="Wingdings" w:cs="Wingdings"/>
    </w:rPr>
  </w:style>
  <w:style w:type="character" w:customStyle="1" w:styleId="WW8Num36z3">
    <w:name w:val="WW8Num36z3"/>
    <w:rsid w:val="009C79CC"/>
    <w:rPr>
      <w:rFonts w:ascii="Symbol" w:hAnsi="Symbol" w:cs="Symbol"/>
    </w:rPr>
  </w:style>
  <w:style w:type="character" w:customStyle="1" w:styleId="WW8Num37z0">
    <w:name w:val="WW8Num37z0"/>
    <w:rsid w:val="009C79CC"/>
    <w:rPr>
      <w:rFonts w:cs="Times New Roman"/>
    </w:rPr>
  </w:style>
  <w:style w:type="character" w:customStyle="1" w:styleId="WW8Num38z0">
    <w:name w:val="WW8Num38z0"/>
    <w:rsid w:val="009C79CC"/>
    <w:rPr>
      <w:rFonts w:ascii="Vladimir Script" w:hAnsi="Vladimir Script" w:cs="Vladimir Script"/>
    </w:rPr>
  </w:style>
  <w:style w:type="character" w:customStyle="1" w:styleId="WW8Num38z1">
    <w:name w:val="WW8Num38z1"/>
    <w:rsid w:val="009C79CC"/>
    <w:rPr>
      <w:rFonts w:ascii="Courier New" w:hAnsi="Courier New" w:cs="Courier New"/>
    </w:rPr>
  </w:style>
  <w:style w:type="character" w:customStyle="1" w:styleId="WW8Num38z2">
    <w:name w:val="WW8Num38z2"/>
    <w:rsid w:val="009C79CC"/>
    <w:rPr>
      <w:rFonts w:ascii="Wingdings" w:hAnsi="Wingdings" w:cs="Wingdings"/>
    </w:rPr>
  </w:style>
  <w:style w:type="character" w:customStyle="1" w:styleId="WW8Num38z3">
    <w:name w:val="WW8Num38z3"/>
    <w:rsid w:val="009C79CC"/>
    <w:rPr>
      <w:rFonts w:ascii="Symbol" w:hAnsi="Symbol" w:cs="Symbol"/>
    </w:rPr>
  </w:style>
  <w:style w:type="character" w:customStyle="1" w:styleId="WW8Num39z0">
    <w:name w:val="WW8Num39z0"/>
    <w:rsid w:val="009C79CC"/>
    <w:rPr>
      <w:rFonts w:cs="Times New Roman"/>
    </w:rPr>
  </w:style>
  <w:style w:type="character" w:customStyle="1" w:styleId="WW8Num40z0">
    <w:name w:val="WW8Num40z0"/>
    <w:rsid w:val="009C79CC"/>
    <w:rPr>
      <w:rFonts w:cs="Times New Roman"/>
    </w:rPr>
  </w:style>
  <w:style w:type="character" w:customStyle="1" w:styleId="WW8Num41z0">
    <w:name w:val="WW8Num41z0"/>
    <w:rsid w:val="009C79CC"/>
    <w:rPr>
      <w:rFonts w:cs="Times New Roman"/>
    </w:rPr>
  </w:style>
  <w:style w:type="character" w:customStyle="1" w:styleId="WW8Num42z0">
    <w:name w:val="WW8Num42z0"/>
    <w:rsid w:val="009C79CC"/>
    <w:rPr>
      <w:rFonts w:ascii="Vladimir Script" w:hAnsi="Vladimir Script" w:cs="Vladimir Script"/>
    </w:rPr>
  </w:style>
  <w:style w:type="character" w:customStyle="1" w:styleId="WW8Num42z1">
    <w:name w:val="WW8Num42z1"/>
    <w:rsid w:val="009C79CC"/>
    <w:rPr>
      <w:rFonts w:ascii="Courier New" w:hAnsi="Courier New" w:cs="Courier New"/>
    </w:rPr>
  </w:style>
  <w:style w:type="character" w:customStyle="1" w:styleId="WW8Num42z2">
    <w:name w:val="WW8Num42z2"/>
    <w:rsid w:val="009C79CC"/>
    <w:rPr>
      <w:rFonts w:ascii="Wingdings" w:hAnsi="Wingdings" w:cs="Wingdings"/>
    </w:rPr>
  </w:style>
  <w:style w:type="character" w:customStyle="1" w:styleId="WW8Num42z3">
    <w:name w:val="WW8Num42z3"/>
    <w:rsid w:val="009C79CC"/>
    <w:rPr>
      <w:rFonts w:ascii="Symbol" w:hAnsi="Symbol" w:cs="Symbol"/>
    </w:rPr>
  </w:style>
  <w:style w:type="character" w:customStyle="1" w:styleId="11">
    <w:name w:val="Основной шрифт абзаца1"/>
    <w:rsid w:val="009C79CC"/>
  </w:style>
  <w:style w:type="character" w:styleId="a9">
    <w:name w:val="Hyperlink"/>
    <w:rsid w:val="009C79CC"/>
    <w:rPr>
      <w:color w:val="0000FF"/>
      <w:u w:val="single"/>
    </w:rPr>
  </w:style>
  <w:style w:type="character" w:styleId="aa">
    <w:name w:val="page number"/>
    <w:rsid w:val="009C79CC"/>
  </w:style>
  <w:style w:type="character" w:customStyle="1" w:styleId="HTML">
    <w:name w:val="Стандартный HTML Знак"/>
    <w:uiPriority w:val="99"/>
    <w:rsid w:val="009C79CC"/>
    <w:rPr>
      <w:rFonts w:ascii="Courier New" w:hAnsi="Courier New" w:cs="Courier New"/>
      <w:sz w:val="20"/>
    </w:rPr>
  </w:style>
  <w:style w:type="character" w:customStyle="1" w:styleId="ab">
    <w:name w:val="Схема документа Знак"/>
    <w:rsid w:val="009C79CC"/>
    <w:rPr>
      <w:rFonts w:ascii="Tahoma" w:hAnsi="Tahoma" w:cs="Tahoma"/>
      <w:sz w:val="20"/>
      <w:shd w:val="clear" w:color="auto" w:fill="000080"/>
    </w:rPr>
  </w:style>
  <w:style w:type="character" w:customStyle="1" w:styleId="21">
    <w:name w:val="Основной текст 2 Знак"/>
    <w:rsid w:val="009C79CC"/>
    <w:rPr>
      <w:rFonts w:ascii="Arial" w:hAnsi="Arial" w:cs="Arial"/>
      <w:b/>
      <w:sz w:val="24"/>
    </w:rPr>
  </w:style>
  <w:style w:type="character" w:customStyle="1" w:styleId="ac">
    <w:name w:val="Название Знак"/>
    <w:link w:val="ad"/>
    <w:rsid w:val="009C79CC"/>
    <w:rPr>
      <w:b/>
      <w:spacing w:val="20"/>
      <w:sz w:val="28"/>
    </w:rPr>
  </w:style>
  <w:style w:type="character" w:customStyle="1" w:styleId="ae">
    <w:name w:val="Основной текст с отступом Знак"/>
    <w:rsid w:val="009C79CC"/>
    <w:rPr>
      <w:rFonts w:ascii="Times New Roman" w:hAnsi="Times New Roman" w:cs="Times New Roman"/>
      <w:sz w:val="24"/>
    </w:rPr>
  </w:style>
  <w:style w:type="character" w:customStyle="1" w:styleId="31">
    <w:name w:val="Основной текст 3 Знак"/>
    <w:rsid w:val="009C79CC"/>
    <w:rPr>
      <w:sz w:val="16"/>
    </w:rPr>
  </w:style>
  <w:style w:type="character" w:customStyle="1" w:styleId="af">
    <w:name w:val="Основной текст Знак"/>
    <w:rsid w:val="009C79CC"/>
    <w:rPr>
      <w:rFonts w:ascii="Times New Roman" w:hAnsi="Times New Roman" w:cs="Times New Roman"/>
      <w:sz w:val="24"/>
    </w:rPr>
  </w:style>
  <w:style w:type="character" w:customStyle="1" w:styleId="apple-converted-space">
    <w:name w:val="apple-converted-space"/>
    <w:rsid w:val="009C79CC"/>
  </w:style>
  <w:style w:type="character" w:customStyle="1" w:styleId="12">
    <w:name w:val="Знак примечания1"/>
    <w:rsid w:val="009C79CC"/>
    <w:rPr>
      <w:sz w:val="16"/>
      <w:szCs w:val="16"/>
    </w:rPr>
  </w:style>
  <w:style w:type="character" w:customStyle="1" w:styleId="af0">
    <w:name w:val="Текст примечания Знак"/>
    <w:rsid w:val="009C79CC"/>
    <w:rPr>
      <w:rFonts w:cs="Times New Roman"/>
    </w:rPr>
  </w:style>
  <w:style w:type="character" w:customStyle="1" w:styleId="af1">
    <w:name w:val="Тема примечания Знак"/>
    <w:rsid w:val="009C79CC"/>
    <w:rPr>
      <w:rFonts w:cs="Times New Roman"/>
      <w:b/>
      <w:bCs/>
    </w:rPr>
  </w:style>
  <w:style w:type="character" w:customStyle="1" w:styleId="FontStyle13">
    <w:name w:val="Font Style13"/>
    <w:rsid w:val="009C79CC"/>
    <w:rPr>
      <w:rFonts w:ascii="Times New Roman" w:hAnsi="Times New Roman" w:cs="Times New Roman"/>
      <w:spacing w:val="-10"/>
      <w:sz w:val="28"/>
      <w:szCs w:val="28"/>
    </w:rPr>
  </w:style>
  <w:style w:type="paragraph" w:styleId="af2">
    <w:name w:val="Body Text"/>
    <w:basedOn w:val="a"/>
    <w:link w:val="13"/>
    <w:rsid w:val="009C79CC"/>
    <w:pPr>
      <w:suppressAutoHyphens/>
      <w:spacing w:after="120"/>
    </w:pPr>
    <w:rPr>
      <w:sz w:val="24"/>
      <w:szCs w:val="24"/>
      <w:lang w:eastAsia="zh-CN"/>
    </w:rPr>
  </w:style>
  <w:style w:type="character" w:customStyle="1" w:styleId="13">
    <w:name w:val="Основной текст Знак1"/>
    <w:basedOn w:val="a0"/>
    <w:link w:val="af2"/>
    <w:rsid w:val="009C79CC"/>
    <w:rPr>
      <w:rFonts w:ascii="Times New Roman" w:eastAsia="Times New Roman" w:hAnsi="Times New Roman" w:cs="Times New Roman"/>
      <w:sz w:val="24"/>
      <w:szCs w:val="24"/>
      <w:lang w:eastAsia="zh-CN"/>
    </w:rPr>
  </w:style>
  <w:style w:type="paragraph" w:styleId="af3">
    <w:name w:val="List"/>
    <w:basedOn w:val="a"/>
    <w:rsid w:val="009C79CC"/>
    <w:pPr>
      <w:suppressAutoHyphens/>
      <w:ind w:left="283" w:hanging="283"/>
    </w:pPr>
    <w:rPr>
      <w:sz w:val="24"/>
      <w:szCs w:val="24"/>
      <w:lang w:eastAsia="zh-CN"/>
    </w:rPr>
  </w:style>
  <w:style w:type="paragraph" w:styleId="af4">
    <w:name w:val="caption"/>
    <w:basedOn w:val="a"/>
    <w:qFormat/>
    <w:rsid w:val="009C79CC"/>
    <w:pPr>
      <w:suppressLineNumbers/>
      <w:suppressAutoHyphens/>
      <w:spacing w:before="120" w:after="120" w:line="276" w:lineRule="auto"/>
    </w:pPr>
    <w:rPr>
      <w:rFonts w:ascii="Calibri" w:hAnsi="Calibri" w:cs="FreeSans"/>
      <w:i/>
      <w:iCs/>
      <w:sz w:val="24"/>
      <w:szCs w:val="24"/>
      <w:lang w:eastAsia="zh-CN"/>
    </w:rPr>
  </w:style>
  <w:style w:type="paragraph" w:customStyle="1" w:styleId="14">
    <w:name w:val="Указатель1"/>
    <w:basedOn w:val="a"/>
    <w:rsid w:val="009C79CC"/>
    <w:pPr>
      <w:suppressLineNumbers/>
      <w:suppressAutoHyphens/>
      <w:spacing w:after="200" w:line="276" w:lineRule="auto"/>
    </w:pPr>
    <w:rPr>
      <w:rFonts w:ascii="Calibri" w:hAnsi="Calibri" w:cs="FreeSans"/>
      <w:sz w:val="22"/>
      <w:szCs w:val="22"/>
      <w:lang w:eastAsia="zh-CN"/>
    </w:rPr>
  </w:style>
  <w:style w:type="paragraph" w:customStyle="1" w:styleId="ConsPlusNormal">
    <w:name w:val="ConsPlusNormal"/>
    <w:link w:val="ConsPlusNormal0"/>
    <w:rsid w:val="009C79CC"/>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15">
    <w:name w:val="Верхний колонтитул Знак1"/>
    <w:basedOn w:val="a0"/>
    <w:uiPriority w:val="99"/>
    <w:rsid w:val="009C79CC"/>
    <w:rPr>
      <w:sz w:val="24"/>
      <w:szCs w:val="24"/>
      <w:lang w:eastAsia="zh-CN"/>
    </w:rPr>
  </w:style>
  <w:style w:type="character" w:customStyle="1" w:styleId="16">
    <w:name w:val="Нижний колонтитул Знак1"/>
    <w:basedOn w:val="a0"/>
    <w:rsid w:val="009C79CC"/>
    <w:rPr>
      <w:sz w:val="24"/>
      <w:szCs w:val="24"/>
      <w:lang w:eastAsia="zh-CN"/>
    </w:rPr>
  </w:style>
  <w:style w:type="paragraph" w:customStyle="1" w:styleId="ConsPlusNonformat">
    <w:name w:val="ConsPlusNonformat"/>
    <w:rsid w:val="009C79C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9C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9C79CC"/>
    <w:rPr>
      <w:rFonts w:ascii="Courier New" w:eastAsia="Times New Roman" w:hAnsi="Courier New" w:cs="Courier New"/>
      <w:sz w:val="20"/>
      <w:szCs w:val="20"/>
      <w:lang w:eastAsia="zh-CN"/>
    </w:rPr>
  </w:style>
  <w:style w:type="paragraph" w:styleId="af5">
    <w:name w:val="Normal (Web)"/>
    <w:basedOn w:val="a"/>
    <w:uiPriority w:val="99"/>
    <w:rsid w:val="009C79CC"/>
    <w:pPr>
      <w:suppressAutoHyphens/>
      <w:spacing w:before="120" w:after="120"/>
    </w:pPr>
    <w:rPr>
      <w:sz w:val="24"/>
      <w:szCs w:val="24"/>
      <w:lang w:eastAsia="zh-CN"/>
    </w:rPr>
  </w:style>
  <w:style w:type="character" w:customStyle="1" w:styleId="17">
    <w:name w:val="Текст выноски Знак1"/>
    <w:basedOn w:val="a0"/>
    <w:rsid w:val="009C79CC"/>
    <w:rPr>
      <w:rFonts w:ascii="Tahoma" w:hAnsi="Tahoma" w:cs="Tahoma"/>
      <w:sz w:val="16"/>
      <w:szCs w:val="16"/>
      <w:lang w:eastAsia="zh-CN"/>
    </w:rPr>
  </w:style>
  <w:style w:type="paragraph" w:customStyle="1" w:styleId="ConsPlusCell">
    <w:name w:val="ConsPlusCell"/>
    <w:rsid w:val="009C79C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uiPriority w:val="99"/>
    <w:rsid w:val="009C79CC"/>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8">
    <w:name w:val="Схема документа1"/>
    <w:basedOn w:val="a"/>
    <w:rsid w:val="009C79CC"/>
    <w:pPr>
      <w:shd w:val="clear" w:color="auto" w:fill="000080"/>
      <w:suppressAutoHyphens/>
    </w:pPr>
    <w:rPr>
      <w:rFonts w:ascii="Tahoma" w:hAnsi="Tahoma" w:cs="Tahoma"/>
      <w:lang w:eastAsia="zh-CN"/>
    </w:rPr>
  </w:style>
  <w:style w:type="paragraph" w:customStyle="1" w:styleId="210">
    <w:name w:val="Основной текст 21"/>
    <w:basedOn w:val="a"/>
    <w:rsid w:val="009C79CC"/>
    <w:pPr>
      <w:suppressAutoHyphens/>
    </w:pPr>
    <w:rPr>
      <w:rFonts w:ascii="Arial" w:hAnsi="Arial" w:cs="Arial"/>
      <w:b/>
      <w:bCs/>
      <w:sz w:val="24"/>
      <w:szCs w:val="24"/>
      <w:lang w:eastAsia="zh-CN"/>
    </w:rPr>
  </w:style>
  <w:style w:type="paragraph" w:customStyle="1" w:styleId="19">
    <w:name w:val="Знак1 Знак Знак Знак"/>
    <w:basedOn w:val="a"/>
    <w:rsid w:val="009C79CC"/>
    <w:pPr>
      <w:suppressAutoHyphens/>
      <w:spacing w:after="160" w:line="240" w:lineRule="exact"/>
    </w:pPr>
    <w:rPr>
      <w:rFonts w:ascii="Verdana" w:hAnsi="Verdana" w:cs="Verdana"/>
      <w:lang w:val="en-US" w:eastAsia="zh-CN"/>
    </w:rPr>
  </w:style>
  <w:style w:type="paragraph" w:styleId="af6">
    <w:name w:val="Body Text Indent"/>
    <w:basedOn w:val="a"/>
    <w:link w:val="1a"/>
    <w:rsid w:val="009C79CC"/>
    <w:pPr>
      <w:suppressAutoHyphens/>
      <w:spacing w:after="120"/>
      <w:ind w:left="283"/>
    </w:pPr>
    <w:rPr>
      <w:sz w:val="24"/>
      <w:szCs w:val="24"/>
      <w:lang w:eastAsia="zh-CN"/>
    </w:rPr>
  </w:style>
  <w:style w:type="character" w:customStyle="1" w:styleId="1a">
    <w:name w:val="Основной текст с отступом Знак1"/>
    <w:basedOn w:val="a0"/>
    <w:link w:val="af6"/>
    <w:rsid w:val="009C79CC"/>
    <w:rPr>
      <w:rFonts w:ascii="Times New Roman" w:eastAsia="Times New Roman" w:hAnsi="Times New Roman" w:cs="Times New Roman"/>
      <w:sz w:val="24"/>
      <w:szCs w:val="24"/>
      <w:lang w:eastAsia="zh-CN"/>
    </w:rPr>
  </w:style>
  <w:style w:type="paragraph" w:styleId="af7">
    <w:name w:val="List Paragraph"/>
    <w:aliases w:val="ТЗ список,Абзац списка нумерованный"/>
    <w:basedOn w:val="a"/>
    <w:link w:val="af8"/>
    <w:uiPriority w:val="34"/>
    <w:qFormat/>
    <w:rsid w:val="009C79CC"/>
    <w:pPr>
      <w:suppressAutoHyphens/>
      <w:spacing w:after="200" w:line="276" w:lineRule="auto"/>
      <w:ind w:left="720"/>
      <w:contextualSpacing/>
    </w:pPr>
    <w:rPr>
      <w:rFonts w:ascii="Calibri" w:hAnsi="Calibri"/>
      <w:sz w:val="22"/>
      <w:szCs w:val="22"/>
      <w:lang w:eastAsia="zh-CN"/>
    </w:rPr>
  </w:style>
  <w:style w:type="paragraph" w:customStyle="1" w:styleId="310">
    <w:name w:val="Основной текст 31"/>
    <w:basedOn w:val="a"/>
    <w:rsid w:val="009C79CC"/>
    <w:pPr>
      <w:suppressAutoHyphens/>
      <w:spacing w:after="120" w:line="276" w:lineRule="auto"/>
    </w:pPr>
    <w:rPr>
      <w:rFonts w:ascii="Calibri" w:hAnsi="Calibri"/>
      <w:sz w:val="16"/>
      <w:szCs w:val="16"/>
      <w:lang w:eastAsia="zh-CN"/>
    </w:rPr>
  </w:style>
  <w:style w:type="paragraph" w:customStyle="1" w:styleId="ConsNormal">
    <w:name w:val="ConsNormal"/>
    <w:rsid w:val="009C79C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Знак Знак Знак Знак Знак Знак Знак"/>
    <w:basedOn w:val="a"/>
    <w:rsid w:val="009C79CC"/>
    <w:pPr>
      <w:suppressAutoHyphens/>
    </w:pPr>
    <w:rPr>
      <w:rFonts w:ascii="Verdana" w:hAnsi="Verdana" w:cs="Verdana"/>
      <w:sz w:val="24"/>
      <w:szCs w:val="24"/>
      <w:lang w:eastAsia="zh-CN"/>
    </w:rPr>
  </w:style>
  <w:style w:type="paragraph" w:styleId="afa">
    <w:name w:val="No Spacing"/>
    <w:link w:val="afb"/>
    <w:uiPriority w:val="1"/>
    <w:qFormat/>
    <w:rsid w:val="009C79CC"/>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9C79CC"/>
    <w:pPr>
      <w:suppressAutoHyphens/>
      <w:jc w:val="center"/>
    </w:pPr>
    <w:rPr>
      <w:b/>
      <w:bCs/>
      <w:sz w:val="24"/>
      <w:szCs w:val="24"/>
      <w:lang w:eastAsia="zh-CN"/>
    </w:rPr>
  </w:style>
  <w:style w:type="paragraph" w:customStyle="1" w:styleId="1c">
    <w:name w:val="Текст примечания1"/>
    <w:basedOn w:val="a"/>
    <w:rsid w:val="009C79CC"/>
    <w:pPr>
      <w:suppressAutoHyphens/>
      <w:spacing w:after="200" w:line="276" w:lineRule="auto"/>
    </w:pPr>
    <w:rPr>
      <w:rFonts w:ascii="Calibri" w:hAnsi="Calibri"/>
      <w:lang w:eastAsia="zh-CN"/>
    </w:rPr>
  </w:style>
  <w:style w:type="paragraph" w:styleId="afc">
    <w:name w:val="annotation text"/>
    <w:basedOn w:val="a"/>
    <w:link w:val="1d"/>
    <w:uiPriority w:val="99"/>
    <w:semiHidden/>
    <w:unhideWhenUsed/>
    <w:rsid w:val="009C79CC"/>
    <w:pPr>
      <w:suppressAutoHyphens/>
      <w:spacing w:after="200"/>
    </w:pPr>
    <w:rPr>
      <w:rFonts w:ascii="Calibri" w:hAnsi="Calibri"/>
      <w:lang w:eastAsia="zh-CN"/>
    </w:rPr>
  </w:style>
  <w:style w:type="character" w:customStyle="1" w:styleId="1d">
    <w:name w:val="Текст примечания Знак1"/>
    <w:basedOn w:val="a0"/>
    <w:link w:val="afc"/>
    <w:uiPriority w:val="99"/>
    <w:semiHidden/>
    <w:rsid w:val="009C79CC"/>
    <w:rPr>
      <w:rFonts w:ascii="Calibri" w:eastAsia="Times New Roman" w:hAnsi="Calibri" w:cs="Times New Roman"/>
      <w:sz w:val="20"/>
      <w:szCs w:val="20"/>
      <w:lang w:eastAsia="zh-CN"/>
    </w:rPr>
  </w:style>
  <w:style w:type="paragraph" w:styleId="afd">
    <w:name w:val="annotation subject"/>
    <w:basedOn w:val="1c"/>
    <w:next w:val="1c"/>
    <w:link w:val="1e"/>
    <w:rsid w:val="009C79CC"/>
    <w:rPr>
      <w:b/>
      <w:bCs/>
    </w:rPr>
  </w:style>
  <w:style w:type="character" w:customStyle="1" w:styleId="1e">
    <w:name w:val="Тема примечания Знак1"/>
    <w:basedOn w:val="1d"/>
    <w:link w:val="afd"/>
    <w:rsid w:val="009C79CC"/>
    <w:rPr>
      <w:rFonts w:ascii="Calibri" w:eastAsia="Times New Roman" w:hAnsi="Calibri" w:cs="Times New Roman"/>
      <w:b/>
      <w:bCs/>
      <w:sz w:val="20"/>
      <w:szCs w:val="20"/>
      <w:lang w:eastAsia="zh-CN"/>
    </w:rPr>
  </w:style>
  <w:style w:type="paragraph" w:customStyle="1" w:styleId="printr">
    <w:name w:val="printr"/>
    <w:basedOn w:val="a"/>
    <w:rsid w:val="009C79CC"/>
    <w:pPr>
      <w:suppressAutoHyphens/>
      <w:spacing w:before="280" w:after="280"/>
    </w:pPr>
    <w:rPr>
      <w:sz w:val="24"/>
      <w:szCs w:val="24"/>
      <w:lang w:eastAsia="zh-CN"/>
    </w:rPr>
  </w:style>
  <w:style w:type="paragraph" w:customStyle="1" w:styleId="afe">
    <w:name w:val="Содержимое таблицы"/>
    <w:basedOn w:val="a"/>
    <w:rsid w:val="009C79CC"/>
    <w:pPr>
      <w:suppressLineNumbers/>
      <w:suppressAutoHyphens/>
      <w:spacing w:after="200" w:line="276" w:lineRule="auto"/>
    </w:pPr>
    <w:rPr>
      <w:rFonts w:ascii="Calibri" w:hAnsi="Calibri"/>
      <w:sz w:val="22"/>
      <w:szCs w:val="22"/>
      <w:lang w:eastAsia="zh-CN"/>
    </w:rPr>
  </w:style>
  <w:style w:type="paragraph" w:customStyle="1" w:styleId="aff">
    <w:name w:val="Заголовок таблицы"/>
    <w:basedOn w:val="afe"/>
    <w:rsid w:val="009C79CC"/>
    <w:pPr>
      <w:jc w:val="center"/>
    </w:pPr>
    <w:rPr>
      <w:b/>
      <w:bCs/>
    </w:rPr>
  </w:style>
  <w:style w:type="character" w:customStyle="1" w:styleId="af8">
    <w:name w:val="Абзац списка Знак"/>
    <w:aliases w:val="ТЗ список Знак,Абзац списка нумерованный Знак"/>
    <w:link w:val="af7"/>
    <w:uiPriority w:val="34"/>
    <w:qFormat/>
    <w:locked/>
    <w:rsid w:val="009C79CC"/>
    <w:rPr>
      <w:rFonts w:ascii="Calibri" w:eastAsia="Times New Roman" w:hAnsi="Calibri" w:cs="Times New Roman"/>
      <w:lang w:eastAsia="zh-CN"/>
    </w:rPr>
  </w:style>
  <w:style w:type="paragraph" w:styleId="ad">
    <w:name w:val="Title"/>
    <w:basedOn w:val="a"/>
    <w:link w:val="ac"/>
    <w:qFormat/>
    <w:rsid w:val="009C79CC"/>
    <w:pPr>
      <w:jc w:val="center"/>
    </w:pPr>
    <w:rPr>
      <w:rFonts w:asciiTheme="minorHAnsi" w:eastAsiaTheme="minorHAnsi" w:hAnsiTheme="minorHAnsi" w:cstheme="minorBidi"/>
      <w:b/>
      <w:spacing w:val="20"/>
      <w:sz w:val="28"/>
      <w:szCs w:val="22"/>
      <w:lang w:eastAsia="en-US"/>
    </w:rPr>
  </w:style>
  <w:style w:type="character" w:customStyle="1" w:styleId="1f">
    <w:name w:val="Название Знак1"/>
    <w:basedOn w:val="a0"/>
    <w:uiPriority w:val="10"/>
    <w:rsid w:val="009C79C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9C79CC"/>
    <w:rPr>
      <w:rFonts w:ascii="Arial" w:eastAsia="Times New Roman" w:hAnsi="Arial" w:cs="Arial"/>
      <w:sz w:val="20"/>
      <w:szCs w:val="20"/>
      <w:lang w:eastAsia="zh-CN"/>
    </w:rPr>
  </w:style>
  <w:style w:type="paragraph" w:customStyle="1" w:styleId="Default">
    <w:name w:val="Default"/>
    <w:rsid w:val="009C79CC"/>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9C79CC"/>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0">
    <w:name w:val="Öâåòîâîå âûäåëåíèå"/>
    <w:rsid w:val="009C79CC"/>
    <w:rPr>
      <w:b/>
      <w:bCs/>
      <w:color w:val="26282F"/>
    </w:rPr>
  </w:style>
  <w:style w:type="table" w:styleId="aff1">
    <w:name w:val="Table Grid"/>
    <w:basedOn w:val="a1"/>
    <w:uiPriority w:val="59"/>
    <w:rsid w:val="009C79CC"/>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rsid w:val="009C79CC"/>
    <w:rPr>
      <w:rFonts w:ascii="Times New Roman" w:eastAsia="Times New Roman" w:hAnsi="Times New Roman" w:cs="Times New Roman"/>
      <w:sz w:val="24"/>
      <w:szCs w:val="24"/>
      <w:lang w:eastAsia="zh-CN"/>
    </w:rPr>
  </w:style>
  <w:style w:type="paragraph" w:customStyle="1" w:styleId="111">
    <w:name w:val="Рег. 1.1.1"/>
    <w:basedOn w:val="a"/>
    <w:rsid w:val="009C79CC"/>
    <w:pPr>
      <w:spacing w:line="276" w:lineRule="auto"/>
      <w:jc w:val="both"/>
    </w:pPr>
    <w:rPr>
      <w:color w:val="000000"/>
      <w:sz w:val="28"/>
    </w:rPr>
  </w:style>
  <w:style w:type="paragraph" w:customStyle="1" w:styleId="aff2">
    <w:name w:val="Название проектного документа"/>
    <w:basedOn w:val="a"/>
    <w:rsid w:val="009C79CC"/>
    <w:pPr>
      <w:widowControl w:val="0"/>
      <w:ind w:left="1701"/>
      <w:jc w:val="center"/>
    </w:pPr>
    <w:rPr>
      <w:rFonts w:ascii="Arial" w:hAnsi="Arial" w:cs="Arial"/>
      <w:b/>
      <w:bCs/>
      <w:color w:val="000080"/>
      <w:sz w:val="32"/>
    </w:rPr>
  </w:style>
  <w:style w:type="paragraph" w:customStyle="1" w:styleId="1f0">
    <w:name w:val="Без интервала1"/>
    <w:rsid w:val="007C6E78"/>
    <w:pPr>
      <w:spacing w:after="0" w:line="240" w:lineRule="auto"/>
    </w:pPr>
    <w:rPr>
      <w:rFonts w:ascii="Calibri" w:eastAsia="Times New Roman" w:hAnsi="Calibri" w:cs="Calibri"/>
    </w:rPr>
  </w:style>
  <w:style w:type="paragraph" w:customStyle="1" w:styleId="Heading">
    <w:name w:val="Heading"/>
    <w:rsid w:val="007C6E78"/>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0498D0AD809C9EA09A6596F450930A485F4B7A09445578B0403F85079C09DA71A81E2CF1ECBC1F46F7DC6B5BB1ADF898A6FA1AD6vCd5L" TargetMode="External"/><Relationship Id="rId26" Type="http://schemas.openxmlformats.org/officeDocument/2006/relationships/hyperlink" Target="consultantplus://offline/ref=ED3252545A983F0E8C631B3DBF9CE42EA9DCE7A4E468D152282D63982C9FB4D6B9D3F1EBC3B05D9934598DCEDDC9A5AF553E0375539AE71BR0f8G" TargetMode="External"/><Relationship Id="rId39"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consultantplus://offline/ref=0498D0AD809C9EA09A6596F450930A485F4B7A09445578B0403F85079C09DA71A81E2CF6EABE4043E2CD3356B8BAE798B9E618D4C5vDd0L" TargetMode="External"/><Relationship Id="rId34" Type="http://schemas.openxmlformats.org/officeDocument/2006/relationships/hyperlink" Target="consultantplus://offline/ref=6BDE5B26BA2DC499708306FA60F744EBFE15B18E66C0E4F3AB4842FE1129B47E008450F6801941AB12C1A598C4802ED9D248709CB51DCF5Ai0TB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81298&amp;dst=2537" TargetMode="External"/><Relationship Id="rId25" Type="http://schemas.openxmlformats.org/officeDocument/2006/relationships/hyperlink" Target="consultantplus://offline/ref=BB20C235FC55736B35DE9A10739A434E976D817E10608E03E20B5E4DF26FE0CE21A20D9FBCD2C1501740644A0EX263Q" TargetMode="External"/><Relationship Id="rId33" Type="http://schemas.openxmlformats.org/officeDocument/2006/relationships/hyperlink" Target="consultantplus://offline/ref=9845FDD8A76CA29033A0F21BCFBC0FC297C9F3966CD531912BF38EF93F52C66A443A3593D88FE1FCBA4E911134C19197BBD10A0ADA5Ap3q4P" TargetMode="External"/><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3A27A956D90DC65C2F9BFEE74AC13A5590148517BDA11B53BF6482F60A4587F3AD052D6A2ABE8B6AE5A4DE33C86963D383B57450B5C74BG5L" TargetMode="External"/><Relationship Id="rId20" Type="http://schemas.openxmlformats.org/officeDocument/2006/relationships/hyperlink" Target="consultantplus://offline/ref=0498D0AD809C9EA09A6596F450930A485F4B7A09445578B0403F85079C09DA71A81E2CF7E6B74043E2CD3356B8BAE798B9E618D4C5vDd0L" TargetMode="External"/><Relationship Id="rId29" Type="http://schemas.openxmlformats.org/officeDocument/2006/relationships/hyperlink" Target="consultantplus://offline/ref=6BDE5B26BA2DC499708306FA60F744EBFE15B18E66C0E4F3AB4842FE1129B47E008450F6801941AB12C1A598C4802ED9D248709CB51DCF5Ai0TB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BB20C235FC55736B35DE9A10739A434E9067867E15608E03E20B5E4DF26FE0CE21A20D9FBCD2C1501740644A0EX263Q" TargetMode="External"/><Relationship Id="rId32" Type="http://schemas.openxmlformats.org/officeDocument/2006/relationships/hyperlink" Target="consultantplus://offline/ref=61F69D2429EA8D1E0F4D93701E2F8D1BE2192C1504472D9EAFC84C22385F34CB2ECF67A2BAF58CCF24F59FD5F02CA6F066C212CFC9EAb0t4J" TargetMode="External"/><Relationship Id="rId37" Type="http://schemas.openxmlformats.org/officeDocument/2006/relationships/hyperlink" Target="https://login.consultant.ru/link/?req=doc&amp;base=LAW&amp;n=461102&amp;dst=10083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B20C235FC55736B35DE9A10739A434E9065827C12608E03E20B5E4DF26FE0CE21A20D9FBCD2C1501740644A0EX263Q" TargetMode="External"/><Relationship Id="rId28" Type="http://schemas.openxmlformats.org/officeDocument/2006/relationships/hyperlink" Target="consultantplus://offline/ref=9845FDD8A76CA29033A0F21BCFBC0FC297C9F3966CD531912BF38EF93F52C66A443A3593D88FE1FCBA4E911134C19197BBD10A0ADA5Ap3q4P"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consultantplus://offline/ref=0498D0AD809C9EA09A6596F450930A485F4B7A09445578B0403F85079C09DA71A81E2CF4EFB74B12B582320AFCE6F499B1E61BD5D9D02678v5d3L" TargetMode="External"/><Relationship Id="rId31" Type="http://schemas.openxmlformats.org/officeDocument/2006/relationships/hyperlink" Target="consultantplus://offline/ref=61F69D2429EA8D1E0F4D93701E2F8D1BE2192C1504472D9EAFC84C22385F34CB2ECF67A2BAF58DCF24F59FD5F02CA6F066C212CFC9EAb0t4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bor.ru" TargetMode="External"/><Relationship Id="rId22" Type="http://schemas.openxmlformats.org/officeDocument/2006/relationships/hyperlink" Target="consultantplus://offline/ref=5BC042C02E5A13EF1E84C47AAFD908F9895F82D05B007D9833F580D0D1E1078B243DCF8E2202BAEA3235893154a3DCU" TargetMode="External"/><Relationship Id="rId27" Type="http://schemas.openxmlformats.org/officeDocument/2006/relationships/hyperlink" Target="consultantplus://offline/ref=ED3252545A983F0E8C631B3DBF9CE42EAED0EEA3EF66D152282D63982C9FB4D6B9D3F1ECCAB35ECC63168C92989FB6AF573E00744FR9fBG" TargetMode="External"/><Relationship Id="rId30" Type="http://schemas.openxmlformats.org/officeDocument/2006/relationships/hyperlink" Target="consultantplus://offline/ref=6BDE5B26BA2DC499708306FA60F744EBFE15B18E66C0E4F3AB4842FE1129B47E008450F6801941AD10C1A598C4802ED9D248709CB51DCF5Ai0TBJ" TargetMode="External"/><Relationship Id="rId35" Type="http://schemas.openxmlformats.org/officeDocument/2006/relationships/hyperlink" Target="consultantplus://offline/ref=6BDE5B26BA2DC499708306FA60F744EBFE15B18E66C0E4F3AB4842FE1129B47E008450F6801941AD10C1A598C4802ED9D248709CB51DCF5Ai0T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30587</Words>
  <Characters>174351</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2025-05-27T08:36:00Z</dcterms:created>
  <dcterms:modified xsi:type="dcterms:W3CDTF">2025-05-27T08:36:00Z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149e5a6d-28d5-4a8d-ba99-3815d76d43aa</vt:lpwstr>
  </property>
</Properties>
</file>