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2A" w:rsidRDefault="00DE0F2A" w:rsidP="00DE0F2A">
      <w:pPr>
        <w:pStyle w:val="3"/>
        <w:jc w:val="right"/>
      </w:pPr>
      <w:bookmarkStart w:id="0" w:name="_GoBack"/>
      <w:bookmarkEnd w:id="0"/>
      <w:r>
        <w:t>ПРОЕКТ</w:t>
      </w:r>
    </w:p>
    <w:p w:rsidR="00DE0F2A" w:rsidRDefault="00DE0F2A" w:rsidP="00ED0AA3">
      <w:pPr>
        <w:pStyle w:val="3"/>
        <w:jc w:val="left"/>
      </w:pPr>
    </w:p>
    <w:p w:rsidR="00DE0F2A" w:rsidRDefault="00DE0F2A" w:rsidP="00ED0AA3">
      <w:pPr>
        <w:pStyle w:val="3"/>
        <w:jc w:val="left"/>
      </w:pPr>
    </w:p>
    <w:p w:rsidR="00ED0AA3" w:rsidRDefault="00ED0AA3" w:rsidP="00ED0AA3">
      <w:pPr>
        <w:pStyle w:val="3"/>
        <w:jc w:val="left"/>
      </w:pPr>
      <w:r>
        <w:t xml:space="preserve">                             постановление</w:t>
      </w:r>
    </w:p>
    <w:p w:rsidR="00ED0AA3" w:rsidRDefault="00ED0AA3" w:rsidP="00ED0AA3">
      <w:pPr>
        <w:jc w:val="center"/>
        <w:rPr>
          <w:sz w:val="24"/>
        </w:rPr>
      </w:pPr>
    </w:p>
    <w:p w:rsidR="00ED0AA3" w:rsidRDefault="00ED0AA3" w:rsidP="00ED0AA3">
      <w:pPr>
        <w:rPr>
          <w:sz w:val="24"/>
        </w:rPr>
      </w:pPr>
      <w:r>
        <w:rPr>
          <w:sz w:val="24"/>
        </w:rPr>
        <w:t xml:space="preserve">                          </w:t>
      </w:r>
      <w:r w:rsidR="00DE0F2A">
        <w:rPr>
          <w:sz w:val="24"/>
        </w:rPr>
        <w:t xml:space="preserve">                        </w:t>
      </w:r>
      <w:r>
        <w:rPr>
          <w:sz w:val="24"/>
        </w:rPr>
        <w:t xml:space="preserve">от </w:t>
      </w:r>
      <w:r w:rsidR="00DE0F2A">
        <w:rPr>
          <w:sz w:val="24"/>
        </w:rPr>
        <w:t>___________</w:t>
      </w:r>
      <w:r>
        <w:rPr>
          <w:sz w:val="24"/>
        </w:rPr>
        <w:t xml:space="preserve"> № </w:t>
      </w:r>
      <w:r w:rsidR="00DE0F2A">
        <w:rPr>
          <w:sz w:val="24"/>
        </w:rPr>
        <w:t>_________</w:t>
      </w:r>
    </w:p>
    <w:p w:rsidR="00ED0AA3" w:rsidRDefault="00ED0AA3" w:rsidP="00ED0AA3">
      <w:pPr>
        <w:jc w:val="both"/>
        <w:rPr>
          <w:sz w:val="24"/>
        </w:rPr>
      </w:pPr>
    </w:p>
    <w:p w:rsidR="00ED0AA3" w:rsidRPr="005F0437" w:rsidRDefault="00ED0AA3" w:rsidP="00ED0AA3">
      <w:pPr>
        <w:tabs>
          <w:tab w:val="left" w:pos="5529"/>
          <w:tab w:val="left" w:pos="8789"/>
        </w:tabs>
        <w:ind w:right="3870"/>
        <w:rPr>
          <w:sz w:val="24"/>
          <w:szCs w:val="24"/>
        </w:rPr>
      </w:pPr>
      <w:r w:rsidRPr="005F0437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DE0F2A">
        <w:rPr>
          <w:sz w:val="24"/>
          <w:szCs w:val="24"/>
        </w:rPr>
        <w:t>внесении</w:t>
      </w:r>
      <w:r w:rsidRPr="005F0437">
        <w:rPr>
          <w:sz w:val="24"/>
          <w:szCs w:val="24"/>
        </w:rPr>
        <w:t xml:space="preserve"> </w:t>
      </w:r>
      <w:r w:rsidR="00DE0F2A">
        <w:rPr>
          <w:sz w:val="24"/>
          <w:szCs w:val="24"/>
        </w:rPr>
        <w:t xml:space="preserve">изменений в </w:t>
      </w:r>
      <w:r w:rsidRPr="005F0437">
        <w:rPr>
          <w:bCs/>
          <w:sz w:val="24"/>
          <w:szCs w:val="24"/>
        </w:rPr>
        <w:t>административн</w:t>
      </w:r>
      <w:r w:rsidR="00DE0F2A">
        <w:rPr>
          <w:bCs/>
          <w:sz w:val="24"/>
          <w:szCs w:val="24"/>
        </w:rPr>
        <w:t>ый</w:t>
      </w:r>
      <w:r w:rsidRPr="005F0437">
        <w:rPr>
          <w:bCs/>
          <w:sz w:val="24"/>
          <w:szCs w:val="24"/>
        </w:rPr>
        <w:t xml:space="preserve"> регламент </w:t>
      </w:r>
      <w:r>
        <w:rPr>
          <w:bCs/>
          <w:sz w:val="24"/>
          <w:szCs w:val="24"/>
        </w:rPr>
        <w:t xml:space="preserve">по </w:t>
      </w:r>
      <w:r w:rsidRPr="00725C4D">
        <w:rPr>
          <w:rStyle w:val="af2"/>
          <w:b w:val="0"/>
          <w:sz w:val="24"/>
          <w:szCs w:val="24"/>
        </w:rPr>
        <w:t>предоставлению муниципальной услуги «П</w:t>
      </w:r>
      <w:r w:rsidRPr="005F0437">
        <w:rPr>
          <w:sz w:val="24"/>
          <w:szCs w:val="24"/>
        </w:rPr>
        <w:t>редоставление объектов муниципального нежилого фонда во временное владение и (или) по</w:t>
      </w:r>
      <w:r>
        <w:rPr>
          <w:sz w:val="24"/>
          <w:szCs w:val="24"/>
        </w:rPr>
        <w:t>льзование без проведения торгов»</w:t>
      </w:r>
    </w:p>
    <w:p w:rsidR="00ED0AA3" w:rsidRPr="005F0437" w:rsidRDefault="00ED0AA3" w:rsidP="00ED0AA3">
      <w:pPr>
        <w:tabs>
          <w:tab w:val="left" w:pos="5529"/>
          <w:tab w:val="left" w:pos="8789"/>
        </w:tabs>
        <w:ind w:right="3870"/>
        <w:rPr>
          <w:sz w:val="24"/>
          <w:szCs w:val="24"/>
        </w:rPr>
      </w:pPr>
    </w:p>
    <w:p w:rsidR="00ED0AA3" w:rsidRDefault="00ED0AA3" w:rsidP="00ED0AA3">
      <w:pPr>
        <w:tabs>
          <w:tab w:val="left" w:pos="5529"/>
          <w:tab w:val="left" w:pos="8789"/>
        </w:tabs>
        <w:ind w:right="3870"/>
        <w:rPr>
          <w:sz w:val="24"/>
          <w:szCs w:val="24"/>
        </w:rPr>
      </w:pPr>
    </w:p>
    <w:p w:rsidR="00ED0AA3" w:rsidRPr="005F0437" w:rsidRDefault="00ED0AA3" w:rsidP="00ED0AA3">
      <w:pPr>
        <w:tabs>
          <w:tab w:val="left" w:pos="5529"/>
          <w:tab w:val="left" w:pos="8789"/>
        </w:tabs>
        <w:ind w:right="3870"/>
        <w:rPr>
          <w:sz w:val="24"/>
          <w:szCs w:val="24"/>
        </w:rPr>
      </w:pPr>
    </w:p>
    <w:p w:rsidR="00ED0AA3" w:rsidRPr="005F0437" w:rsidRDefault="00ED0AA3" w:rsidP="00ED0AA3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5F0437">
        <w:rPr>
          <w:sz w:val="24"/>
          <w:szCs w:val="24"/>
        </w:rPr>
        <w:t xml:space="preserve">В </w:t>
      </w:r>
      <w:r w:rsidR="00DE0F2A">
        <w:rPr>
          <w:sz w:val="24"/>
          <w:szCs w:val="24"/>
        </w:rPr>
        <w:t xml:space="preserve">связи с </w:t>
      </w:r>
      <w:r w:rsidR="00807837" w:rsidRPr="005F0437">
        <w:rPr>
          <w:sz w:val="24"/>
          <w:szCs w:val="24"/>
        </w:rPr>
        <w:t>методически</w:t>
      </w:r>
      <w:r w:rsidR="00807837">
        <w:rPr>
          <w:sz w:val="24"/>
          <w:szCs w:val="24"/>
        </w:rPr>
        <w:t>ми</w:t>
      </w:r>
      <w:r w:rsidR="00807837" w:rsidRPr="005F0437">
        <w:rPr>
          <w:sz w:val="24"/>
          <w:szCs w:val="24"/>
        </w:rPr>
        <w:t xml:space="preserve"> рекомендаци</w:t>
      </w:r>
      <w:r w:rsidR="00807837">
        <w:rPr>
          <w:sz w:val="24"/>
          <w:szCs w:val="24"/>
        </w:rPr>
        <w:t>ями</w:t>
      </w:r>
      <w:r w:rsidR="00807837" w:rsidRPr="005F0437">
        <w:rPr>
          <w:sz w:val="24"/>
          <w:szCs w:val="24"/>
        </w:rPr>
        <w:t xml:space="preserve"> по административным регламентам муниципальных услуг, одобренны</w:t>
      </w:r>
      <w:r w:rsidR="00807837">
        <w:rPr>
          <w:sz w:val="24"/>
          <w:szCs w:val="24"/>
        </w:rPr>
        <w:t>ми</w:t>
      </w:r>
      <w:r w:rsidR="00807837" w:rsidRPr="005F0437">
        <w:rPr>
          <w:sz w:val="24"/>
          <w:szCs w:val="24"/>
        </w:rPr>
        <w:t xml:space="preserve"> </w:t>
      </w:r>
      <w:r w:rsidR="00807837">
        <w:rPr>
          <w:sz w:val="24"/>
          <w:szCs w:val="24"/>
        </w:rPr>
        <w:t>10</w:t>
      </w:r>
      <w:r w:rsidR="00807837" w:rsidRPr="005F0437">
        <w:rPr>
          <w:sz w:val="24"/>
          <w:szCs w:val="24"/>
        </w:rPr>
        <w:t>.</w:t>
      </w:r>
      <w:r w:rsidR="00807837">
        <w:rPr>
          <w:sz w:val="24"/>
          <w:szCs w:val="24"/>
        </w:rPr>
        <w:t>12</w:t>
      </w:r>
      <w:r w:rsidR="00807837" w:rsidRPr="005F0437">
        <w:rPr>
          <w:sz w:val="24"/>
          <w:szCs w:val="24"/>
        </w:rPr>
        <w:t>.202</w:t>
      </w:r>
      <w:r w:rsidR="00807837">
        <w:rPr>
          <w:sz w:val="24"/>
          <w:szCs w:val="24"/>
        </w:rPr>
        <w:t>4</w:t>
      </w:r>
      <w:r w:rsidR="00807837" w:rsidRPr="005F0437">
        <w:rPr>
          <w:sz w:val="24"/>
          <w:szCs w:val="24"/>
        </w:rPr>
        <w:t xml:space="preserve"> комиссией по повышению качества и доступности предоставления государственных и муниципальных услуг в Ленинградской области</w:t>
      </w:r>
      <w:r w:rsidR="00DE0F2A">
        <w:rPr>
          <w:sz w:val="24"/>
          <w:szCs w:val="24"/>
        </w:rPr>
        <w:t>,</w:t>
      </w:r>
      <w:r w:rsidR="00DE0F2A" w:rsidRPr="00DE0F2A">
        <w:rPr>
          <w:sz w:val="24"/>
          <w:szCs w:val="24"/>
        </w:rPr>
        <w:t xml:space="preserve"> </w:t>
      </w:r>
      <w:r w:rsidRPr="005F0437">
        <w:rPr>
          <w:sz w:val="24"/>
          <w:szCs w:val="24"/>
        </w:rPr>
        <w:t xml:space="preserve">администрация Сосновоборского городского округа </w:t>
      </w:r>
      <w:proofErr w:type="gramStart"/>
      <w:r w:rsidRPr="005F0437">
        <w:rPr>
          <w:b/>
          <w:bCs/>
          <w:sz w:val="24"/>
          <w:szCs w:val="24"/>
        </w:rPr>
        <w:t>п</w:t>
      </w:r>
      <w:proofErr w:type="gramEnd"/>
      <w:r w:rsidRPr="005F0437">
        <w:rPr>
          <w:b/>
          <w:bCs/>
          <w:sz w:val="24"/>
          <w:szCs w:val="24"/>
        </w:rPr>
        <w:t xml:space="preserve"> о с т а н о в л я е т</w:t>
      </w:r>
      <w:r w:rsidRPr="005F0437">
        <w:rPr>
          <w:sz w:val="24"/>
          <w:szCs w:val="24"/>
        </w:rPr>
        <w:t>:</w:t>
      </w:r>
    </w:p>
    <w:p w:rsidR="00ED0AA3" w:rsidRPr="005F0437" w:rsidRDefault="00ED0AA3" w:rsidP="00ED0AA3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ED0AA3" w:rsidRPr="005F0437" w:rsidRDefault="00ED0AA3" w:rsidP="00ED0AA3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5F0437">
        <w:rPr>
          <w:sz w:val="24"/>
          <w:szCs w:val="24"/>
        </w:rPr>
        <w:t xml:space="preserve">1. </w:t>
      </w:r>
      <w:r w:rsidR="0047461A">
        <w:rPr>
          <w:sz w:val="24"/>
          <w:szCs w:val="24"/>
        </w:rPr>
        <w:t>Утвердить</w:t>
      </w:r>
      <w:r w:rsidR="00DE0F2A">
        <w:rPr>
          <w:sz w:val="24"/>
          <w:szCs w:val="24"/>
        </w:rPr>
        <w:t xml:space="preserve"> изменения в </w:t>
      </w:r>
      <w:r w:rsidRPr="005F0437">
        <w:rPr>
          <w:bCs/>
          <w:sz w:val="24"/>
          <w:szCs w:val="24"/>
        </w:rPr>
        <w:t xml:space="preserve">административный регламент </w:t>
      </w:r>
      <w:r>
        <w:rPr>
          <w:bCs/>
          <w:sz w:val="24"/>
          <w:szCs w:val="24"/>
        </w:rPr>
        <w:t xml:space="preserve">по </w:t>
      </w:r>
      <w:r w:rsidRPr="00725C4D">
        <w:rPr>
          <w:rStyle w:val="af2"/>
          <w:b w:val="0"/>
          <w:sz w:val="24"/>
          <w:szCs w:val="24"/>
        </w:rPr>
        <w:t>предоставлению муниципальной услуги «П</w:t>
      </w:r>
      <w:r w:rsidRPr="005F0437">
        <w:rPr>
          <w:sz w:val="24"/>
          <w:szCs w:val="24"/>
        </w:rPr>
        <w:t>редоставление объектов муниципального нежилого фонда во временное владение и (или) пол</w:t>
      </w:r>
      <w:r w:rsidR="00DE0F2A">
        <w:rPr>
          <w:sz w:val="24"/>
          <w:szCs w:val="24"/>
        </w:rPr>
        <w:t xml:space="preserve">ьзование без проведения торгов», утвержденный постановлением администрации Сосновоборского городского округа от 19.01.2023 № 101, </w:t>
      </w:r>
      <w:r w:rsidR="0047461A">
        <w:rPr>
          <w:bCs/>
          <w:sz w:val="24"/>
          <w:szCs w:val="24"/>
        </w:rPr>
        <w:t>согласно</w:t>
      </w:r>
      <w:r w:rsidRPr="005F0437">
        <w:rPr>
          <w:bCs/>
          <w:sz w:val="24"/>
          <w:szCs w:val="24"/>
        </w:rPr>
        <w:t xml:space="preserve"> приложени</w:t>
      </w:r>
      <w:r w:rsidR="0047461A">
        <w:rPr>
          <w:bCs/>
          <w:sz w:val="24"/>
          <w:szCs w:val="24"/>
        </w:rPr>
        <w:t>ю</w:t>
      </w:r>
      <w:r w:rsidRPr="005F0437">
        <w:rPr>
          <w:bCs/>
          <w:sz w:val="24"/>
          <w:szCs w:val="24"/>
        </w:rPr>
        <w:t xml:space="preserve"> к настоящему постановлению</w:t>
      </w:r>
      <w:r w:rsidRPr="005F0437">
        <w:rPr>
          <w:sz w:val="24"/>
          <w:szCs w:val="24"/>
        </w:rPr>
        <w:t>.</w:t>
      </w:r>
    </w:p>
    <w:p w:rsidR="00ED0AA3" w:rsidRPr="005F0437" w:rsidRDefault="00ED0AA3" w:rsidP="00ED0AA3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5F0437">
        <w:rPr>
          <w:rFonts w:eastAsia="Calibri"/>
          <w:sz w:val="24"/>
          <w:szCs w:val="24"/>
        </w:rPr>
        <w:t xml:space="preserve">2. </w:t>
      </w:r>
      <w:r w:rsidRPr="005F0437">
        <w:rPr>
          <w:sz w:val="24"/>
          <w:szCs w:val="24"/>
        </w:rPr>
        <w:t xml:space="preserve">Общему отделу администрации (Смолкина М.С.) обнародовать настоящее постановление на электронном сайте городской газеты  «Маяк». </w:t>
      </w:r>
    </w:p>
    <w:p w:rsidR="00ED0AA3" w:rsidRPr="005F0437" w:rsidRDefault="00DE0F2A" w:rsidP="00ED0AA3">
      <w:pPr>
        <w:pStyle w:val="Default"/>
        <w:tabs>
          <w:tab w:val="left" w:pos="1134"/>
        </w:tabs>
        <w:ind w:firstLine="708"/>
        <w:jc w:val="both"/>
        <w:rPr>
          <w:color w:val="auto"/>
        </w:rPr>
      </w:pPr>
      <w:r>
        <w:t>3</w:t>
      </w:r>
      <w:r w:rsidR="00ED0AA3" w:rsidRPr="005F0437">
        <w:t xml:space="preserve">. </w:t>
      </w:r>
      <w:r w:rsidR="00ED0AA3" w:rsidRPr="005F0437">
        <w:rPr>
          <w:color w:val="auto"/>
        </w:rPr>
        <w:t xml:space="preserve">Отделу по связям с общественностью (пресс-центр) </w:t>
      </w:r>
      <w:proofErr w:type="gramStart"/>
      <w:r w:rsidR="00ED0AA3" w:rsidRPr="005F0437">
        <w:rPr>
          <w:color w:val="auto"/>
        </w:rPr>
        <w:t>разместить</w:t>
      </w:r>
      <w:proofErr w:type="gramEnd"/>
      <w:r w:rsidR="00ED0AA3" w:rsidRPr="005F0437">
        <w:rPr>
          <w:color w:val="auto"/>
        </w:rPr>
        <w:t xml:space="preserve"> настоящее постановление на официальном сайте Сосновоборского городского округа. </w:t>
      </w:r>
    </w:p>
    <w:p w:rsidR="00ED0AA3" w:rsidRPr="005F0437" w:rsidRDefault="00DE0F2A" w:rsidP="00ED0AA3">
      <w:pPr>
        <w:pStyle w:val="1"/>
        <w:shd w:val="clear" w:color="auto" w:fill="auto"/>
        <w:tabs>
          <w:tab w:val="left" w:pos="0"/>
          <w:tab w:val="left" w:pos="1134"/>
        </w:tabs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D0AA3" w:rsidRPr="005F0437">
        <w:rPr>
          <w:rFonts w:ascii="Times New Roman" w:hAnsi="Times New Roman"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ED0AA3" w:rsidRPr="005F0437" w:rsidRDefault="00DE0F2A" w:rsidP="00ED0AA3">
      <w:pPr>
        <w:pStyle w:val="1"/>
        <w:shd w:val="clear" w:color="auto" w:fill="auto"/>
        <w:tabs>
          <w:tab w:val="left" w:pos="0"/>
          <w:tab w:val="left" w:pos="1134"/>
        </w:tabs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D0AA3" w:rsidRPr="005F043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0AA3" w:rsidRPr="005F043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D0AA3" w:rsidRPr="005F0437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ED0AA3" w:rsidRPr="005F0437" w:rsidRDefault="00ED0AA3" w:rsidP="00ED0AA3">
      <w:pPr>
        <w:rPr>
          <w:sz w:val="24"/>
          <w:szCs w:val="24"/>
        </w:rPr>
      </w:pPr>
    </w:p>
    <w:p w:rsidR="00ED0AA3" w:rsidRPr="005F0437" w:rsidRDefault="00ED0AA3" w:rsidP="00ED0AA3">
      <w:pPr>
        <w:rPr>
          <w:sz w:val="24"/>
          <w:szCs w:val="24"/>
        </w:rPr>
      </w:pPr>
    </w:p>
    <w:p w:rsidR="00ED0AA3" w:rsidRPr="005F0437" w:rsidRDefault="00ED0AA3" w:rsidP="00ED0AA3">
      <w:pPr>
        <w:rPr>
          <w:sz w:val="24"/>
          <w:szCs w:val="24"/>
        </w:rPr>
      </w:pPr>
    </w:p>
    <w:p w:rsidR="00ED0AA3" w:rsidRDefault="00ED0AA3" w:rsidP="00ED0AA3">
      <w:pPr>
        <w:rPr>
          <w:sz w:val="24"/>
          <w:szCs w:val="24"/>
        </w:rPr>
      </w:pPr>
      <w:r w:rsidRPr="005F0437">
        <w:rPr>
          <w:sz w:val="24"/>
          <w:szCs w:val="24"/>
        </w:rPr>
        <w:t xml:space="preserve">Глава Сосновоборского городского округа                                                   </w:t>
      </w:r>
      <w:r>
        <w:rPr>
          <w:sz w:val="24"/>
          <w:szCs w:val="24"/>
        </w:rPr>
        <w:t xml:space="preserve">          </w:t>
      </w:r>
      <w:r w:rsidRPr="005F0437">
        <w:rPr>
          <w:sz w:val="24"/>
          <w:szCs w:val="24"/>
        </w:rPr>
        <w:t>М.В.</w:t>
      </w:r>
      <w:r>
        <w:rPr>
          <w:sz w:val="24"/>
          <w:szCs w:val="24"/>
        </w:rPr>
        <w:t xml:space="preserve"> </w:t>
      </w:r>
      <w:r w:rsidRPr="005F0437">
        <w:rPr>
          <w:sz w:val="24"/>
          <w:szCs w:val="24"/>
        </w:rPr>
        <w:t>Воронков</w:t>
      </w:r>
    </w:p>
    <w:p w:rsidR="00ED0AA3" w:rsidRDefault="00ED0AA3" w:rsidP="00ED0AA3">
      <w:pPr>
        <w:rPr>
          <w:sz w:val="24"/>
          <w:szCs w:val="24"/>
        </w:rPr>
      </w:pPr>
    </w:p>
    <w:p w:rsidR="00ED0AA3" w:rsidRDefault="00ED0AA3" w:rsidP="00ED0AA3">
      <w:pPr>
        <w:rPr>
          <w:sz w:val="24"/>
          <w:szCs w:val="24"/>
        </w:rPr>
      </w:pPr>
    </w:p>
    <w:p w:rsidR="00DE0F2A" w:rsidRDefault="00DE0F2A" w:rsidP="00ED0AA3">
      <w:pPr>
        <w:rPr>
          <w:sz w:val="24"/>
          <w:szCs w:val="24"/>
        </w:rPr>
      </w:pPr>
    </w:p>
    <w:p w:rsidR="00DE0F2A" w:rsidRDefault="00DE0F2A" w:rsidP="00ED0AA3">
      <w:pPr>
        <w:rPr>
          <w:sz w:val="24"/>
          <w:szCs w:val="24"/>
        </w:rPr>
      </w:pPr>
    </w:p>
    <w:p w:rsidR="00DE0F2A" w:rsidRDefault="00DE0F2A" w:rsidP="00ED0AA3">
      <w:pPr>
        <w:rPr>
          <w:sz w:val="24"/>
          <w:szCs w:val="24"/>
        </w:rPr>
      </w:pPr>
    </w:p>
    <w:p w:rsidR="00DE0F2A" w:rsidRDefault="00DE0F2A" w:rsidP="00ED0AA3">
      <w:pPr>
        <w:rPr>
          <w:sz w:val="24"/>
          <w:szCs w:val="24"/>
        </w:rPr>
      </w:pPr>
    </w:p>
    <w:p w:rsidR="00DE0F2A" w:rsidRDefault="00DE0F2A" w:rsidP="00ED0AA3">
      <w:pPr>
        <w:rPr>
          <w:sz w:val="24"/>
          <w:szCs w:val="24"/>
        </w:rPr>
      </w:pPr>
    </w:p>
    <w:p w:rsidR="00DE0F2A" w:rsidRDefault="00DE0F2A" w:rsidP="00ED0AA3">
      <w:pPr>
        <w:rPr>
          <w:sz w:val="24"/>
          <w:szCs w:val="24"/>
        </w:rPr>
      </w:pPr>
    </w:p>
    <w:p w:rsidR="00DE0F2A" w:rsidRDefault="00DE0F2A" w:rsidP="00ED0AA3">
      <w:pPr>
        <w:rPr>
          <w:sz w:val="24"/>
          <w:szCs w:val="24"/>
        </w:rPr>
      </w:pPr>
    </w:p>
    <w:p w:rsidR="00ED0AA3" w:rsidRDefault="00ED0AA3" w:rsidP="00ED0AA3">
      <w:pPr>
        <w:rPr>
          <w:sz w:val="24"/>
          <w:szCs w:val="24"/>
        </w:rPr>
      </w:pPr>
    </w:p>
    <w:p w:rsidR="00ED0AA3" w:rsidRDefault="00ED0AA3" w:rsidP="00ED0AA3">
      <w:pPr>
        <w:rPr>
          <w:sz w:val="24"/>
          <w:szCs w:val="24"/>
        </w:rPr>
      </w:pPr>
    </w:p>
    <w:p w:rsidR="00ED0AA3" w:rsidRPr="00336567" w:rsidRDefault="00ED0AA3" w:rsidP="00ED0AA3">
      <w:pPr>
        <w:rPr>
          <w:sz w:val="12"/>
          <w:szCs w:val="12"/>
        </w:rPr>
      </w:pPr>
      <w:r w:rsidRPr="00336567">
        <w:rPr>
          <w:sz w:val="12"/>
          <w:szCs w:val="12"/>
        </w:rPr>
        <w:t>Исп</w:t>
      </w:r>
      <w:proofErr w:type="gramStart"/>
      <w:r w:rsidRPr="00336567">
        <w:rPr>
          <w:sz w:val="12"/>
          <w:szCs w:val="12"/>
        </w:rPr>
        <w:t>.Б</w:t>
      </w:r>
      <w:proofErr w:type="gramEnd"/>
      <w:r w:rsidRPr="00336567">
        <w:rPr>
          <w:sz w:val="12"/>
          <w:szCs w:val="12"/>
        </w:rPr>
        <w:t>еляева Юлия Анатольевна (КУМИ)</w:t>
      </w:r>
    </w:p>
    <w:p w:rsidR="00ED0AA3" w:rsidRDefault="00ED0AA3" w:rsidP="00ED0AA3">
      <w:pPr>
        <w:rPr>
          <w:sz w:val="12"/>
          <w:szCs w:val="12"/>
        </w:rPr>
      </w:pPr>
      <w:r w:rsidRPr="00336567">
        <w:rPr>
          <w:sz w:val="12"/>
          <w:szCs w:val="12"/>
        </w:rPr>
        <w:t>Тел. (81369)29073</w:t>
      </w:r>
    </w:p>
    <w:p w:rsidR="0047461A" w:rsidRDefault="0047461A" w:rsidP="00ED0AA3">
      <w:pPr>
        <w:rPr>
          <w:sz w:val="12"/>
          <w:szCs w:val="12"/>
        </w:rPr>
      </w:pPr>
    </w:p>
    <w:p w:rsidR="0047461A" w:rsidRDefault="0047461A" w:rsidP="00ED0AA3">
      <w:pPr>
        <w:rPr>
          <w:sz w:val="12"/>
          <w:szCs w:val="12"/>
        </w:rPr>
      </w:pPr>
    </w:p>
    <w:p w:rsidR="0047461A" w:rsidRDefault="0047461A" w:rsidP="00ED0AA3">
      <w:pPr>
        <w:rPr>
          <w:sz w:val="12"/>
          <w:szCs w:val="12"/>
        </w:rPr>
      </w:pPr>
    </w:p>
    <w:p w:rsidR="0047461A" w:rsidRDefault="0047461A" w:rsidP="00ED0AA3">
      <w:pPr>
        <w:rPr>
          <w:sz w:val="12"/>
          <w:szCs w:val="12"/>
        </w:rPr>
      </w:pPr>
    </w:p>
    <w:p w:rsidR="0047461A" w:rsidRDefault="0047461A" w:rsidP="00ED0AA3">
      <w:pPr>
        <w:rPr>
          <w:sz w:val="12"/>
          <w:szCs w:val="12"/>
        </w:rPr>
      </w:pPr>
    </w:p>
    <w:p w:rsidR="0047461A" w:rsidRDefault="0047461A" w:rsidP="00ED0AA3">
      <w:pPr>
        <w:rPr>
          <w:sz w:val="12"/>
          <w:szCs w:val="12"/>
        </w:rPr>
      </w:pPr>
    </w:p>
    <w:p w:rsidR="0047461A" w:rsidRPr="00336567" w:rsidRDefault="0047461A" w:rsidP="00ED0AA3">
      <w:pPr>
        <w:rPr>
          <w:sz w:val="12"/>
          <w:szCs w:val="12"/>
        </w:rPr>
      </w:pPr>
    </w:p>
    <w:p w:rsidR="00DE0F2A" w:rsidRDefault="00DE0F2A" w:rsidP="00DE0F2A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DE0F2A" w:rsidRDefault="00DE0F2A" w:rsidP="00DE0F2A">
      <w:pPr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</w:t>
      </w:r>
    </w:p>
    <w:p w:rsidR="00DE0F2A" w:rsidRDefault="00DE0F2A" w:rsidP="00DE0F2A">
      <w:pPr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</w:p>
    <w:p w:rsidR="00DE0F2A" w:rsidRDefault="00DE0F2A" w:rsidP="00DE0F2A">
      <w:pPr>
        <w:rPr>
          <w:sz w:val="24"/>
          <w:szCs w:val="24"/>
        </w:rPr>
      </w:pPr>
      <w:r>
        <w:rPr>
          <w:sz w:val="24"/>
          <w:szCs w:val="24"/>
        </w:rPr>
        <w:t>Лютиков С.Г.</w:t>
      </w:r>
    </w:p>
    <w:p w:rsidR="00DE0F2A" w:rsidRDefault="00DE0F2A" w:rsidP="00DE0F2A">
      <w:pPr>
        <w:rPr>
          <w:sz w:val="24"/>
          <w:szCs w:val="24"/>
        </w:rPr>
      </w:pPr>
    </w:p>
    <w:p w:rsidR="00DE0F2A" w:rsidRDefault="00DE0F2A" w:rsidP="00DE0F2A">
      <w:pPr>
        <w:rPr>
          <w:sz w:val="24"/>
          <w:szCs w:val="24"/>
        </w:rPr>
      </w:pPr>
      <w:r>
        <w:rPr>
          <w:sz w:val="24"/>
          <w:szCs w:val="24"/>
        </w:rPr>
        <w:t>Председатель КУМИ</w:t>
      </w:r>
    </w:p>
    <w:p w:rsidR="00DE0F2A" w:rsidRDefault="00DE0F2A" w:rsidP="00DE0F2A">
      <w:pPr>
        <w:rPr>
          <w:sz w:val="24"/>
          <w:szCs w:val="24"/>
        </w:rPr>
      </w:pPr>
      <w:r>
        <w:rPr>
          <w:sz w:val="24"/>
          <w:szCs w:val="24"/>
        </w:rPr>
        <w:t>Михайлова Н.В.</w:t>
      </w:r>
    </w:p>
    <w:p w:rsidR="00DE0F2A" w:rsidRDefault="00DE0F2A" w:rsidP="00DE0F2A">
      <w:pPr>
        <w:rPr>
          <w:sz w:val="24"/>
          <w:szCs w:val="24"/>
        </w:rPr>
      </w:pPr>
    </w:p>
    <w:p w:rsidR="00DE0F2A" w:rsidRDefault="00DE0F2A" w:rsidP="00DE0F2A">
      <w:pPr>
        <w:rPr>
          <w:sz w:val="24"/>
          <w:szCs w:val="24"/>
        </w:rPr>
      </w:pPr>
    </w:p>
    <w:p w:rsidR="00DE0F2A" w:rsidRDefault="00DE0F2A" w:rsidP="00DE0F2A">
      <w:pPr>
        <w:rPr>
          <w:sz w:val="24"/>
          <w:szCs w:val="24"/>
        </w:rPr>
      </w:pPr>
      <w:r>
        <w:rPr>
          <w:sz w:val="24"/>
          <w:szCs w:val="24"/>
        </w:rPr>
        <w:t>Начальник юридического отдела</w:t>
      </w:r>
    </w:p>
    <w:p w:rsidR="00DE0F2A" w:rsidRPr="00CF1BEE" w:rsidRDefault="00DE0F2A" w:rsidP="00DE0F2A">
      <w:pPr>
        <w:rPr>
          <w:sz w:val="24"/>
          <w:szCs w:val="24"/>
        </w:rPr>
      </w:pPr>
      <w:r>
        <w:rPr>
          <w:sz w:val="24"/>
          <w:szCs w:val="24"/>
        </w:rPr>
        <w:t>Негорева Т.М.</w:t>
      </w:r>
    </w:p>
    <w:p w:rsidR="00DE0F2A" w:rsidRDefault="00DE0F2A" w:rsidP="00DE0F2A">
      <w:pPr>
        <w:rPr>
          <w:sz w:val="24"/>
          <w:szCs w:val="24"/>
        </w:rPr>
      </w:pPr>
    </w:p>
    <w:p w:rsidR="00DE0F2A" w:rsidRDefault="00DE0F2A" w:rsidP="00DE0F2A">
      <w:pPr>
        <w:rPr>
          <w:sz w:val="24"/>
          <w:szCs w:val="24"/>
        </w:rPr>
      </w:pPr>
    </w:p>
    <w:p w:rsidR="00DE0F2A" w:rsidRDefault="00DE0F2A" w:rsidP="00DE0F2A">
      <w:pPr>
        <w:rPr>
          <w:sz w:val="24"/>
          <w:szCs w:val="24"/>
        </w:rPr>
      </w:pPr>
      <w:r>
        <w:rPr>
          <w:sz w:val="24"/>
          <w:szCs w:val="24"/>
        </w:rPr>
        <w:t>Начальник общего отдела</w:t>
      </w:r>
    </w:p>
    <w:p w:rsidR="00DE0F2A" w:rsidRDefault="00DE0F2A" w:rsidP="00DE0F2A">
      <w:pPr>
        <w:rPr>
          <w:sz w:val="24"/>
          <w:szCs w:val="24"/>
        </w:rPr>
      </w:pPr>
      <w:r>
        <w:rPr>
          <w:sz w:val="24"/>
          <w:szCs w:val="24"/>
        </w:rPr>
        <w:t>Смолкина М.С.</w:t>
      </w:r>
    </w:p>
    <w:p w:rsidR="00DE0F2A" w:rsidRDefault="00DE0F2A" w:rsidP="00DE0F2A"/>
    <w:p w:rsidR="00DE0F2A" w:rsidRDefault="00DE0F2A" w:rsidP="00DE0F2A"/>
    <w:p w:rsidR="00DE0F2A" w:rsidRDefault="00DE0F2A" w:rsidP="00DE0F2A"/>
    <w:p w:rsidR="00DE0F2A" w:rsidRDefault="00DE0F2A" w:rsidP="00DE0F2A">
      <w:pPr>
        <w:jc w:val="right"/>
        <w:rPr>
          <w:sz w:val="24"/>
          <w:szCs w:val="24"/>
        </w:rPr>
      </w:pPr>
    </w:p>
    <w:p w:rsidR="00DE0F2A" w:rsidRDefault="00DE0F2A" w:rsidP="00DE0F2A">
      <w:pPr>
        <w:jc w:val="right"/>
        <w:rPr>
          <w:sz w:val="24"/>
          <w:szCs w:val="24"/>
        </w:rPr>
      </w:pPr>
    </w:p>
    <w:p w:rsidR="00DE0F2A" w:rsidRDefault="00DE0F2A" w:rsidP="00DE0F2A">
      <w:pPr>
        <w:jc w:val="right"/>
        <w:rPr>
          <w:sz w:val="24"/>
          <w:szCs w:val="24"/>
        </w:rPr>
      </w:pPr>
      <w:r>
        <w:rPr>
          <w:sz w:val="24"/>
          <w:szCs w:val="24"/>
        </w:rPr>
        <w:t>Рассылка:</w:t>
      </w:r>
    </w:p>
    <w:p w:rsidR="00DE0F2A" w:rsidRDefault="00DE0F2A" w:rsidP="00DE0F2A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Общ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тдел</w:t>
      </w:r>
      <w:proofErr w:type="spellEnd"/>
      <w:r>
        <w:rPr>
          <w:sz w:val="24"/>
          <w:szCs w:val="24"/>
        </w:rPr>
        <w:t>, КУМИ, ОЭР,</w:t>
      </w:r>
    </w:p>
    <w:p w:rsidR="00DE0F2A" w:rsidRPr="00E32CDA" w:rsidRDefault="00DE0F2A" w:rsidP="00DE0F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Прокуратура, пресс-центр</w:t>
      </w:r>
    </w:p>
    <w:p w:rsidR="00DE0F2A" w:rsidRDefault="00DE0F2A" w:rsidP="00ED0AA3">
      <w:pPr>
        <w:jc w:val="right"/>
        <w:rPr>
          <w:rStyle w:val="af2"/>
          <w:b w:val="0"/>
          <w:sz w:val="24"/>
          <w:szCs w:val="24"/>
        </w:rPr>
      </w:pPr>
    </w:p>
    <w:p w:rsidR="00AC496A" w:rsidRDefault="00AC496A" w:rsidP="00ED0AA3">
      <w:pPr>
        <w:jc w:val="right"/>
        <w:rPr>
          <w:rStyle w:val="af2"/>
          <w:b w:val="0"/>
          <w:sz w:val="24"/>
          <w:szCs w:val="24"/>
        </w:rPr>
      </w:pPr>
    </w:p>
    <w:p w:rsidR="00AC496A" w:rsidRDefault="00AC496A" w:rsidP="00ED0AA3">
      <w:pPr>
        <w:jc w:val="right"/>
        <w:rPr>
          <w:rStyle w:val="af2"/>
          <w:b w:val="0"/>
          <w:sz w:val="24"/>
          <w:szCs w:val="24"/>
        </w:rPr>
      </w:pPr>
    </w:p>
    <w:p w:rsidR="00AC496A" w:rsidRDefault="00AC496A" w:rsidP="00ED0AA3">
      <w:pPr>
        <w:jc w:val="right"/>
        <w:rPr>
          <w:rStyle w:val="af2"/>
          <w:b w:val="0"/>
          <w:sz w:val="24"/>
          <w:szCs w:val="24"/>
        </w:rPr>
      </w:pPr>
    </w:p>
    <w:p w:rsidR="00AC496A" w:rsidRDefault="00AC496A" w:rsidP="00ED0AA3">
      <w:pPr>
        <w:jc w:val="right"/>
        <w:rPr>
          <w:rStyle w:val="af2"/>
          <w:b w:val="0"/>
          <w:sz w:val="24"/>
          <w:szCs w:val="24"/>
        </w:rPr>
      </w:pPr>
    </w:p>
    <w:p w:rsidR="00AC496A" w:rsidRDefault="00AC496A" w:rsidP="00ED0AA3">
      <w:pPr>
        <w:jc w:val="right"/>
        <w:rPr>
          <w:rStyle w:val="af2"/>
          <w:b w:val="0"/>
          <w:sz w:val="24"/>
          <w:szCs w:val="24"/>
        </w:rPr>
      </w:pPr>
    </w:p>
    <w:p w:rsidR="00AC496A" w:rsidRDefault="00AC496A" w:rsidP="00ED0AA3">
      <w:pPr>
        <w:jc w:val="right"/>
        <w:rPr>
          <w:rStyle w:val="af2"/>
          <w:b w:val="0"/>
          <w:sz w:val="24"/>
          <w:szCs w:val="24"/>
        </w:rPr>
      </w:pPr>
    </w:p>
    <w:p w:rsidR="00AC496A" w:rsidRDefault="00AC496A" w:rsidP="00ED0AA3">
      <w:pPr>
        <w:jc w:val="right"/>
        <w:rPr>
          <w:rStyle w:val="af2"/>
          <w:b w:val="0"/>
          <w:sz w:val="24"/>
          <w:szCs w:val="24"/>
        </w:rPr>
      </w:pPr>
    </w:p>
    <w:p w:rsidR="00AC496A" w:rsidRDefault="00AC496A" w:rsidP="00ED0AA3">
      <w:pPr>
        <w:jc w:val="right"/>
        <w:rPr>
          <w:rStyle w:val="af2"/>
          <w:b w:val="0"/>
          <w:sz w:val="24"/>
          <w:szCs w:val="24"/>
        </w:rPr>
      </w:pPr>
    </w:p>
    <w:p w:rsidR="00AC496A" w:rsidRDefault="00AC496A" w:rsidP="00ED0AA3">
      <w:pPr>
        <w:jc w:val="right"/>
        <w:rPr>
          <w:rStyle w:val="af2"/>
          <w:b w:val="0"/>
          <w:sz w:val="24"/>
          <w:szCs w:val="24"/>
        </w:rPr>
      </w:pPr>
    </w:p>
    <w:p w:rsidR="00AC496A" w:rsidRDefault="00AC496A" w:rsidP="00ED0AA3">
      <w:pPr>
        <w:jc w:val="right"/>
        <w:rPr>
          <w:rStyle w:val="af2"/>
          <w:b w:val="0"/>
          <w:sz w:val="24"/>
          <w:szCs w:val="24"/>
        </w:rPr>
      </w:pPr>
    </w:p>
    <w:p w:rsidR="00AC496A" w:rsidRDefault="00AC496A" w:rsidP="00ED0AA3">
      <w:pPr>
        <w:jc w:val="right"/>
        <w:rPr>
          <w:rStyle w:val="af2"/>
          <w:b w:val="0"/>
          <w:sz w:val="24"/>
          <w:szCs w:val="24"/>
        </w:rPr>
      </w:pPr>
    </w:p>
    <w:p w:rsidR="00AC496A" w:rsidRDefault="00AC496A" w:rsidP="00ED0AA3">
      <w:pPr>
        <w:jc w:val="right"/>
        <w:rPr>
          <w:rStyle w:val="af2"/>
          <w:b w:val="0"/>
          <w:sz w:val="24"/>
          <w:szCs w:val="24"/>
        </w:rPr>
      </w:pPr>
    </w:p>
    <w:p w:rsidR="00AC496A" w:rsidRDefault="00AC496A" w:rsidP="00ED0AA3">
      <w:pPr>
        <w:jc w:val="right"/>
        <w:rPr>
          <w:rStyle w:val="af2"/>
          <w:b w:val="0"/>
          <w:sz w:val="24"/>
          <w:szCs w:val="24"/>
        </w:rPr>
      </w:pPr>
    </w:p>
    <w:p w:rsidR="00AC496A" w:rsidRDefault="00AC496A" w:rsidP="00ED0AA3">
      <w:pPr>
        <w:jc w:val="right"/>
        <w:rPr>
          <w:rStyle w:val="af2"/>
          <w:b w:val="0"/>
          <w:sz w:val="24"/>
          <w:szCs w:val="24"/>
        </w:rPr>
      </w:pPr>
    </w:p>
    <w:p w:rsidR="00AC496A" w:rsidRDefault="00AC496A" w:rsidP="00ED0AA3">
      <w:pPr>
        <w:jc w:val="right"/>
        <w:rPr>
          <w:rStyle w:val="af2"/>
          <w:b w:val="0"/>
          <w:sz w:val="24"/>
          <w:szCs w:val="24"/>
        </w:rPr>
      </w:pPr>
    </w:p>
    <w:p w:rsidR="00AC496A" w:rsidRDefault="00AC496A" w:rsidP="00ED0AA3">
      <w:pPr>
        <w:jc w:val="right"/>
        <w:rPr>
          <w:rStyle w:val="af2"/>
          <w:b w:val="0"/>
          <w:sz w:val="24"/>
          <w:szCs w:val="24"/>
        </w:rPr>
      </w:pPr>
    </w:p>
    <w:p w:rsidR="00AC496A" w:rsidRDefault="00AC496A" w:rsidP="00ED0AA3">
      <w:pPr>
        <w:jc w:val="right"/>
        <w:rPr>
          <w:rStyle w:val="af2"/>
          <w:b w:val="0"/>
          <w:sz w:val="24"/>
          <w:szCs w:val="24"/>
        </w:rPr>
      </w:pPr>
    </w:p>
    <w:p w:rsidR="00AC496A" w:rsidRDefault="00AC496A" w:rsidP="00ED0AA3">
      <w:pPr>
        <w:jc w:val="right"/>
        <w:rPr>
          <w:rStyle w:val="af2"/>
          <w:b w:val="0"/>
          <w:sz w:val="24"/>
          <w:szCs w:val="24"/>
        </w:rPr>
      </w:pPr>
    </w:p>
    <w:p w:rsidR="00AC496A" w:rsidRDefault="00AC496A" w:rsidP="00ED0AA3">
      <w:pPr>
        <w:jc w:val="right"/>
        <w:rPr>
          <w:rStyle w:val="af2"/>
          <w:b w:val="0"/>
          <w:sz w:val="24"/>
          <w:szCs w:val="24"/>
        </w:rPr>
      </w:pPr>
    </w:p>
    <w:p w:rsidR="00AC496A" w:rsidRDefault="00AC496A" w:rsidP="00ED0AA3">
      <w:pPr>
        <w:jc w:val="right"/>
        <w:rPr>
          <w:rStyle w:val="af2"/>
          <w:b w:val="0"/>
          <w:sz w:val="24"/>
          <w:szCs w:val="24"/>
        </w:rPr>
      </w:pPr>
    </w:p>
    <w:p w:rsidR="00AC496A" w:rsidRDefault="00AC496A" w:rsidP="00ED0AA3">
      <w:pPr>
        <w:jc w:val="right"/>
        <w:rPr>
          <w:rStyle w:val="af2"/>
          <w:b w:val="0"/>
          <w:sz w:val="24"/>
          <w:szCs w:val="24"/>
        </w:rPr>
      </w:pPr>
    </w:p>
    <w:p w:rsidR="00AC496A" w:rsidRDefault="00AC496A" w:rsidP="00ED0AA3">
      <w:pPr>
        <w:jc w:val="right"/>
        <w:rPr>
          <w:rStyle w:val="af2"/>
          <w:b w:val="0"/>
          <w:sz w:val="24"/>
          <w:szCs w:val="24"/>
        </w:rPr>
      </w:pPr>
    </w:p>
    <w:p w:rsidR="00AC496A" w:rsidRDefault="00AC496A" w:rsidP="00ED0AA3">
      <w:pPr>
        <w:jc w:val="right"/>
        <w:rPr>
          <w:rStyle w:val="af2"/>
          <w:b w:val="0"/>
          <w:sz w:val="24"/>
          <w:szCs w:val="24"/>
        </w:rPr>
      </w:pPr>
    </w:p>
    <w:p w:rsidR="00AC496A" w:rsidRDefault="00AC496A" w:rsidP="00ED0AA3">
      <w:pPr>
        <w:jc w:val="right"/>
        <w:rPr>
          <w:rStyle w:val="af2"/>
          <w:b w:val="0"/>
          <w:sz w:val="24"/>
          <w:szCs w:val="24"/>
        </w:rPr>
      </w:pPr>
    </w:p>
    <w:p w:rsidR="00AC496A" w:rsidRDefault="00AC496A" w:rsidP="00ED0AA3">
      <w:pPr>
        <w:jc w:val="right"/>
        <w:rPr>
          <w:rStyle w:val="af2"/>
          <w:b w:val="0"/>
          <w:sz w:val="24"/>
          <w:szCs w:val="24"/>
        </w:rPr>
      </w:pPr>
    </w:p>
    <w:p w:rsidR="00AC496A" w:rsidRDefault="00AC496A" w:rsidP="00ED0AA3">
      <w:pPr>
        <w:jc w:val="right"/>
        <w:rPr>
          <w:rStyle w:val="af2"/>
          <w:b w:val="0"/>
          <w:sz w:val="24"/>
          <w:szCs w:val="24"/>
        </w:rPr>
      </w:pPr>
    </w:p>
    <w:p w:rsidR="00AC496A" w:rsidRDefault="00AC496A" w:rsidP="00ED0AA3">
      <w:pPr>
        <w:jc w:val="right"/>
        <w:rPr>
          <w:rStyle w:val="af2"/>
          <w:b w:val="0"/>
          <w:sz w:val="24"/>
          <w:szCs w:val="24"/>
        </w:rPr>
      </w:pPr>
    </w:p>
    <w:p w:rsidR="00AC496A" w:rsidRDefault="00AC496A" w:rsidP="00ED0AA3">
      <w:pPr>
        <w:jc w:val="right"/>
        <w:rPr>
          <w:rStyle w:val="af2"/>
          <w:b w:val="0"/>
          <w:sz w:val="24"/>
          <w:szCs w:val="24"/>
        </w:rPr>
      </w:pPr>
    </w:p>
    <w:p w:rsidR="0039408E" w:rsidRDefault="0039408E" w:rsidP="00ED0AA3">
      <w:pPr>
        <w:jc w:val="right"/>
        <w:rPr>
          <w:rStyle w:val="af2"/>
          <w:b w:val="0"/>
          <w:sz w:val="24"/>
          <w:szCs w:val="24"/>
        </w:rPr>
      </w:pPr>
    </w:p>
    <w:p w:rsidR="0039408E" w:rsidRPr="000947D4" w:rsidRDefault="0039408E" w:rsidP="0039408E">
      <w:pPr>
        <w:jc w:val="right"/>
        <w:rPr>
          <w:rStyle w:val="af2"/>
          <w:b w:val="0"/>
          <w:sz w:val="24"/>
          <w:szCs w:val="24"/>
        </w:rPr>
      </w:pPr>
      <w:r w:rsidRPr="000947D4">
        <w:rPr>
          <w:rStyle w:val="af2"/>
          <w:b w:val="0"/>
          <w:sz w:val="24"/>
          <w:szCs w:val="24"/>
        </w:rPr>
        <w:t>УТВЕРЖДЕНЫ</w:t>
      </w:r>
    </w:p>
    <w:p w:rsidR="0039408E" w:rsidRPr="000947D4" w:rsidRDefault="0039408E" w:rsidP="0039408E">
      <w:pPr>
        <w:jc w:val="right"/>
        <w:rPr>
          <w:rStyle w:val="af2"/>
          <w:b w:val="0"/>
          <w:bCs w:val="0"/>
          <w:sz w:val="24"/>
          <w:szCs w:val="24"/>
        </w:rPr>
      </w:pPr>
      <w:r w:rsidRPr="000947D4">
        <w:rPr>
          <w:rStyle w:val="af2"/>
          <w:b w:val="0"/>
          <w:sz w:val="24"/>
          <w:szCs w:val="24"/>
        </w:rPr>
        <w:t xml:space="preserve">постановлением администрации </w:t>
      </w:r>
    </w:p>
    <w:p w:rsidR="0039408E" w:rsidRPr="000947D4" w:rsidRDefault="0039408E" w:rsidP="0039408E">
      <w:pPr>
        <w:jc w:val="right"/>
        <w:rPr>
          <w:rStyle w:val="af2"/>
          <w:b w:val="0"/>
          <w:bCs w:val="0"/>
          <w:sz w:val="24"/>
          <w:szCs w:val="24"/>
        </w:rPr>
      </w:pPr>
      <w:r w:rsidRPr="000947D4">
        <w:rPr>
          <w:rStyle w:val="af2"/>
          <w:b w:val="0"/>
          <w:sz w:val="24"/>
          <w:szCs w:val="24"/>
        </w:rPr>
        <w:t xml:space="preserve">Сосновоборского городского округа </w:t>
      </w:r>
    </w:p>
    <w:p w:rsidR="0039408E" w:rsidRPr="00C84C43" w:rsidRDefault="0039408E" w:rsidP="0039408E">
      <w:pPr>
        <w:jc w:val="right"/>
        <w:rPr>
          <w:sz w:val="24"/>
          <w:szCs w:val="24"/>
        </w:rPr>
      </w:pPr>
      <w:r w:rsidRPr="00C84C43">
        <w:rPr>
          <w:sz w:val="24"/>
          <w:szCs w:val="24"/>
        </w:rPr>
        <w:t xml:space="preserve">от  </w:t>
      </w:r>
      <w:r>
        <w:rPr>
          <w:sz w:val="24"/>
          <w:szCs w:val="24"/>
        </w:rPr>
        <w:t>____________ № _________</w:t>
      </w:r>
    </w:p>
    <w:p w:rsidR="0039408E" w:rsidRPr="00C84C43" w:rsidRDefault="0039408E" w:rsidP="0039408E">
      <w:pPr>
        <w:jc w:val="right"/>
        <w:rPr>
          <w:rStyle w:val="af2"/>
          <w:b w:val="0"/>
          <w:sz w:val="24"/>
          <w:szCs w:val="24"/>
        </w:rPr>
      </w:pPr>
    </w:p>
    <w:p w:rsidR="0039408E" w:rsidRPr="0039408E" w:rsidRDefault="0039408E" w:rsidP="0039408E">
      <w:pPr>
        <w:jc w:val="right"/>
        <w:rPr>
          <w:rStyle w:val="af2"/>
          <w:b w:val="0"/>
          <w:bCs w:val="0"/>
          <w:sz w:val="24"/>
          <w:szCs w:val="24"/>
        </w:rPr>
      </w:pPr>
      <w:r w:rsidRPr="0039408E">
        <w:rPr>
          <w:rStyle w:val="af2"/>
          <w:b w:val="0"/>
          <w:sz w:val="24"/>
          <w:szCs w:val="24"/>
        </w:rPr>
        <w:t>(Приложение)</w:t>
      </w:r>
    </w:p>
    <w:p w:rsidR="0039408E" w:rsidRPr="004B1FE3" w:rsidRDefault="0039408E" w:rsidP="0039408E">
      <w:pPr>
        <w:jc w:val="right"/>
        <w:rPr>
          <w:rStyle w:val="af2"/>
          <w:b w:val="0"/>
          <w:bCs w:val="0"/>
          <w:sz w:val="24"/>
          <w:szCs w:val="24"/>
        </w:rPr>
      </w:pPr>
    </w:p>
    <w:p w:rsidR="0039408E" w:rsidRPr="004B1FE3" w:rsidRDefault="0039408E" w:rsidP="0039408E">
      <w:pPr>
        <w:jc w:val="center"/>
        <w:rPr>
          <w:bCs/>
          <w:sz w:val="24"/>
          <w:szCs w:val="24"/>
        </w:rPr>
      </w:pPr>
      <w:r w:rsidRPr="004B1FE3">
        <w:rPr>
          <w:bCs/>
          <w:sz w:val="24"/>
          <w:szCs w:val="24"/>
        </w:rPr>
        <w:t xml:space="preserve">Изменения, которые вносятся в </w:t>
      </w:r>
      <w:r w:rsidRPr="004B1FE3">
        <w:rPr>
          <w:sz w:val="24"/>
          <w:szCs w:val="24"/>
        </w:rPr>
        <w:t xml:space="preserve">административный регламент </w:t>
      </w:r>
      <w:r w:rsidRPr="004B1FE3">
        <w:rPr>
          <w:bCs/>
          <w:sz w:val="24"/>
          <w:szCs w:val="24"/>
        </w:rPr>
        <w:t xml:space="preserve">по предоставлению муниципальной услуги </w:t>
      </w:r>
      <w:r w:rsidR="000947D4" w:rsidRPr="00725C4D">
        <w:rPr>
          <w:rStyle w:val="af2"/>
          <w:b w:val="0"/>
          <w:sz w:val="24"/>
          <w:szCs w:val="24"/>
        </w:rPr>
        <w:t>«П</w:t>
      </w:r>
      <w:r w:rsidR="000947D4" w:rsidRPr="005F0437">
        <w:rPr>
          <w:sz w:val="24"/>
          <w:szCs w:val="24"/>
        </w:rPr>
        <w:t>редоставление объектов муниципального нежилого фонда во временное владение и (или) по</w:t>
      </w:r>
      <w:r w:rsidR="000947D4">
        <w:rPr>
          <w:sz w:val="24"/>
          <w:szCs w:val="24"/>
        </w:rPr>
        <w:t>льзование без проведения торгов»</w:t>
      </w:r>
    </w:p>
    <w:p w:rsidR="0039408E" w:rsidRPr="004B1FE3" w:rsidRDefault="0039408E" w:rsidP="0039408E">
      <w:pPr>
        <w:jc w:val="center"/>
        <w:rPr>
          <w:b/>
          <w:bCs/>
          <w:sz w:val="24"/>
          <w:szCs w:val="24"/>
        </w:rPr>
      </w:pPr>
    </w:p>
    <w:p w:rsidR="0039408E" w:rsidRPr="00D96F3D" w:rsidRDefault="0039408E" w:rsidP="0039408E">
      <w:pPr>
        <w:pStyle w:val="ac"/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96F3D">
        <w:rPr>
          <w:sz w:val="24"/>
          <w:szCs w:val="24"/>
        </w:rPr>
        <w:t>Абзац 4 пункта 1.2. изложить в следующей редакции:</w:t>
      </w:r>
    </w:p>
    <w:p w:rsidR="0039408E" w:rsidRPr="00D96F3D" w:rsidRDefault="0039408E" w:rsidP="003940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F3D">
        <w:rPr>
          <w:rFonts w:ascii="Times New Roman" w:hAnsi="Times New Roman" w:cs="Times New Roman"/>
          <w:sz w:val="24"/>
          <w:szCs w:val="24"/>
        </w:rPr>
        <w:t>«-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которые имеют право на заключение соответствующего договора по действующему законодательству (далее – заявитель)</w:t>
      </w:r>
      <w:proofErr w:type="gramStart"/>
      <w:r w:rsidRPr="00D96F3D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9408E" w:rsidRPr="00D96F3D" w:rsidRDefault="0039408E" w:rsidP="0039408E">
      <w:pPr>
        <w:pStyle w:val="ac"/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96F3D">
        <w:rPr>
          <w:sz w:val="24"/>
          <w:szCs w:val="24"/>
        </w:rPr>
        <w:t>Абзац 4 пункта 1.2. изложить в следующей редакции:</w:t>
      </w:r>
    </w:p>
    <w:p w:rsidR="0039408E" w:rsidRPr="00D96F3D" w:rsidRDefault="0039408E" w:rsidP="0039408E">
      <w:pPr>
        <w:pStyle w:val="ac"/>
        <w:widowControl w:val="0"/>
        <w:autoSpaceDE w:val="0"/>
        <w:autoSpaceDN w:val="0"/>
        <w:ind w:left="0" w:firstLine="567"/>
        <w:jc w:val="both"/>
        <w:rPr>
          <w:sz w:val="24"/>
          <w:szCs w:val="24"/>
        </w:rPr>
      </w:pPr>
      <w:r w:rsidRPr="00D96F3D">
        <w:rPr>
          <w:sz w:val="24"/>
          <w:szCs w:val="24"/>
        </w:rPr>
        <w:t>«- от имени физических лиц: представители, действующие в силу полномочий, основанных на доверенности</w:t>
      </w:r>
      <w:proofErr w:type="gramStart"/>
      <w:r w:rsidRPr="00D96F3D">
        <w:rPr>
          <w:sz w:val="24"/>
          <w:szCs w:val="24"/>
        </w:rPr>
        <w:t>;»</w:t>
      </w:r>
      <w:proofErr w:type="gramEnd"/>
    </w:p>
    <w:p w:rsidR="0039408E" w:rsidRPr="00D96F3D" w:rsidRDefault="0039408E" w:rsidP="0039408E">
      <w:pPr>
        <w:pStyle w:val="ac"/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96F3D">
        <w:rPr>
          <w:sz w:val="24"/>
          <w:szCs w:val="24"/>
        </w:rPr>
        <w:t>Абзац 5 пункта 1.3. изложить в следующей редакции:</w:t>
      </w:r>
    </w:p>
    <w:p w:rsidR="0039408E" w:rsidRPr="00D96F3D" w:rsidRDefault="0039408E" w:rsidP="003940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F3D">
        <w:rPr>
          <w:rFonts w:ascii="Times New Roman" w:hAnsi="Times New Roman" w:cs="Times New Roman"/>
          <w:sz w:val="24"/>
          <w:szCs w:val="24"/>
        </w:rPr>
        <w:t xml:space="preserve">«- на Портале государственных и муниципальных услуг (функций) Ленинградской области (далее – ПГУ ЛО)/на Едином портале государственных услуг (далее – ЕПГУ): https://new.gu.lenobl.ru, </w:t>
      </w:r>
      <w:hyperlink r:id="rId8" w:history="1">
        <w:r w:rsidRPr="00D96F3D">
          <w:rPr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D96F3D">
        <w:rPr>
          <w:rFonts w:ascii="Times New Roman" w:hAnsi="Times New Roman" w:cs="Times New Roman"/>
          <w:sz w:val="24"/>
          <w:szCs w:val="24"/>
        </w:rPr>
        <w:t>;</w:t>
      </w:r>
    </w:p>
    <w:p w:rsidR="0039408E" w:rsidRPr="00D96F3D" w:rsidRDefault="0039408E" w:rsidP="0039408E">
      <w:pPr>
        <w:pStyle w:val="ac"/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96F3D">
        <w:rPr>
          <w:sz w:val="24"/>
          <w:szCs w:val="24"/>
        </w:rPr>
        <w:t>Пункт 2.3. дополнить пунктами 2.3.1., 2.3.2. следующего содержания:</w:t>
      </w:r>
    </w:p>
    <w:p w:rsidR="0039408E" w:rsidRPr="004B1FE3" w:rsidRDefault="0039408E" w:rsidP="0039408E">
      <w:pPr>
        <w:pStyle w:val="ac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96F3D">
        <w:rPr>
          <w:sz w:val="24"/>
          <w:szCs w:val="24"/>
        </w:rPr>
        <w:t xml:space="preserve">«2.3.1. </w:t>
      </w:r>
      <w:proofErr w:type="gramStart"/>
      <w:r w:rsidRPr="00D96F3D">
        <w:rPr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«МФЦ» с использованием информационных технологий, систем, указанных в частях 10 и 11 статьи 7 Федерального закона от 27.07.2010</w:t>
      </w:r>
      <w:proofErr w:type="gramEnd"/>
      <w:r w:rsidRPr="00D96F3D">
        <w:rPr>
          <w:sz w:val="24"/>
          <w:szCs w:val="24"/>
        </w:rPr>
        <w:t xml:space="preserve">  № 210-ФЗ «Об организации предоставления государственных и муниципальных услуг» (при наличии технической возможности).</w:t>
      </w:r>
    </w:p>
    <w:p w:rsidR="0039408E" w:rsidRPr="004B1FE3" w:rsidRDefault="0039408E" w:rsidP="0039408E">
      <w:pPr>
        <w:pStyle w:val="ac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B1FE3">
        <w:rPr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39408E" w:rsidRPr="004B1FE3" w:rsidRDefault="0039408E" w:rsidP="0039408E">
      <w:pPr>
        <w:pStyle w:val="ac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proofErr w:type="gramStart"/>
      <w:r w:rsidRPr="004B1FE3">
        <w:rPr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9408E" w:rsidRPr="004B1FE3" w:rsidRDefault="0039408E" w:rsidP="0039408E">
      <w:pPr>
        <w:pStyle w:val="ac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B1FE3">
        <w:rPr>
          <w:sz w:val="24"/>
          <w:szCs w:val="24"/>
        </w:rPr>
        <w:t>2) единой системы идентификац</w:t>
      </w:r>
      <w:proofErr w:type="gramStart"/>
      <w:r w:rsidRPr="004B1FE3">
        <w:rPr>
          <w:sz w:val="24"/>
          <w:szCs w:val="24"/>
        </w:rPr>
        <w:t>ии и ау</w:t>
      </w:r>
      <w:proofErr w:type="gramEnd"/>
      <w:r w:rsidRPr="004B1FE3">
        <w:rPr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9408E" w:rsidRDefault="002301CE" w:rsidP="0039408E">
      <w:pPr>
        <w:pStyle w:val="ac"/>
        <w:widowControl w:val="0"/>
        <w:autoSpaceDE w:val="0"/>
        <w:autoSpaceDN w:val="0"/>
        <w:adjustRightInd w:val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5. Абзац 3 пункта 2.7. изложить в следующей редакции:</w:t>
      </w:r>
    </w:p>
    <w:p w:rsidR="002301CE" w:rsidRPr="00F4056E" w:rsidRDefault="002301CE" w:rsidP="002301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«</w:t>
      </w:r>
      <w:r w:rsidRPr="00F4056E">
        <w:rPr>
          <w:rFonts w:ascii="Times New Roman" w:hAnsi="Times New Roman" w:cs="Times New Roman"/>
          <w:iCs/>
          <w:sz w:val="24"/>
          <w:szCs w:val="24"/>
        </w:rPr>
        <w:t xml:space="preserve">Заявление заполняется при помощи технических средств или от руки разборчиво (печатными буквами). Заявление заполняется заявителем собственноручно либо специалистом ГБУ ЛО «МФЦ». Не допускается исправление ошибок путем зачеркивания или с помощью корректирующих средств. Бланк заявления заявитель может получить у должностного лица ОМСУ, ГБУ ЛО «МФЦ». Заявитель может также заполнить и распечатать бланк заявления на официальных сайтах ОМСУ, ГБУ ЛО «МФЦ», </w:t>
      </w:r>
      <w:r w:rsidRPr="00F4056E">
        <w:rPr>
          <w:rFonts w:ascii="Times New Roman" w:hAnsi="Times New Roman" w:cs="Times New Roman"/>
          <w:sz w:val="24"/>
          <w:szCs w:val="24"/>
        </w:rPr>
        <w:t xml:space="preserve">ПГУ ЛО/ЕПГУ </w:t>
      </w:r>
      <w:r w:rsidRPr="00F4056E">
        <w:rPr>
          <w:rFonts w:ascii="Times New Roman" w:hAnsi="Times New Roman" w:cs="Times New Roman"/>
          <w:sz w:val="24"/>
          <w:szCs w:val="24"/>
        </w:rPr>
        <w:br/>
      </w:r>
      <w:r w:rsidRPr="00F4056E">
        <w:rPr>
          <w:rFonts w:ascii="Times New Roman" w:hAnsi="Times New Roman" w:cs="Times New Roman"/>
          <w:sz w:val="24"/>
          <w:szCs w:val="24"/>
        </w:rPr>
        <w:lastRenderedPageBreak/>
        <w:t>(при технической реализации).</w:t>
      </w:r>
    </w:p>
    <w:p w:rsidR="002301CE" w:rsidRDefault="002301CE" w:rsidP="00553168">
      <w:pPr>
        <w:pStyle w:val="ac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Пункт 2.14 изложить в следующей редакции:</w:t>
      </w:r>
    </w:p>
    <w:p w:rsidR="002301CE" w:rsidRPr="00F4056E" w:rsidRDefault="002301CE" w:rsidP="002301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553168">
        <w:rPr>
          <w:sz w:val="24"/>
          <w:szCs w:val="24"/>
        </w:rPr>
        <w:t xml:space="preserve">2.14. </w:t>
      </w:r>
      <w:r w:rsidRPr="00F4056E">
        <w:rPr>
          <w:sz w:val="24"/>
          <w:szCs w:val="24"/>
        </w:rPr>
        <w:t xml:space="preserve">Срок регистрации заявления о предоставлении муниципальной услуги составляет в </w:t>
      </w:r>
      <w:r>
        <w:rPr>
          <w:sz w:val="24"/>
          <w:szCs w:val="24"/>
        </w:rPr>
        <w:t>а</w:t>
      </w:r>
      <w:r w:rsidRPr="00F4056E">
        <w:rPr>
          <w:sz w:val="24"/>
          <w:szCs w:val="24"/>
        </w:rPr>
        <w:t>дминистрации:</w:t>
      </w:r>
    </w:p>
    <w:p w:rsidR="002301CE" w:rsidRPr="00F4056E" w:rsidRDefault="002301CE" w:rsidP="002301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056E">
        <w:rPr>
          <w:sz w:val="24"/>
          <w:szCs w:val="24"/>
        </w:rPr>
        <w:t xml:space="preserve">при личном обращении заявителя – в день поступления заявления в </w:t>
      </w:r>
      <w:r>
        <w:rPr>
          <w:sz w:val="24"/>
          <w:szCs w:val="24"/>
        </w:rPr>
        <w:t>а</w:t>
      </w:r>
      <w:r w:rsidRPr="00F4056E">
        <w:rPr>
          <w:sz w:val="24"/>
          <w:szCs w:val="24"/>
        </w:rPr>
        <w:t>дминистрацию;</w:t>
      </w:r>
    </w:p>
    <w:p w:rsidR="002301CE" w:rsidRPr="00F4056E" w:rsidRDefault="002301CE" w:rsidP="002301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056E">
        <w:rPr>
          <w:sz w:val="24"/>
          <w:szCs w:val="24"/>
        </w:rPr>
        <w:t xml:space="preserve">при направлении заявления почтовой связью в </w:t>
      </w:r>
      <w:r>
        <w:rPr>
          <w:sz w:val="24"/>
          <w:szCs w:val="24"/>
        </w:rPr>
        <w:t>а</w:t>
      </w:r>
      <w:r w:rsidRPr="00F4056E">
        <w:rPr>
          <w:sz w:val="24"/>
          <w:szCs w:val="24"/>
        </w:rPr>
        <w:t xml:space="preserve">дминистрацию – в день поступления заявления в </w:t>
      </w:r>
      <w:r>
        <w:rPr>
          <w:sz w:val="24"/>
          <w:szCs w:val="24"/>
        </w:rPr>
        <w:t>а</w:t>
      </w:r>
      <w:r w:rsidRPr="00F4056E">
        <w:rPr>
          <w:sz w:val="24"/>
          <w:szCs w:val="24"/>
        </w:rPr>
        <w:t>дминистрацию;</w:t>
      </w:r>
    </w:p>
    <w:p w:rsidR="002301CE" w:rsidRPr="00F4056E" w:rsidRDefault="002301CE" w:rsidP="002301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056E">
        <w:rPr>
          <w:sz w:val="24"/>
          <w:szCs w:val="24"/>
        </w:rPr>
        <w:t xml:space="preserve">при направлении запроса на бумажном носителе из МФЦ в </w:t>
      </w:r>
      <w:r>
        <w:rPr>
          <w:sz w:val="24"/>
          <w:szCs w:val="24"/>
        </w:rPr>
        <w:t>а</w:t>
      </w:r>
      <w:r w:rsidRPr="00F4056E">
        <w:rPr>
          <w:sz w:val="24"/>
          <w:szCs w:val="24"/>
        </w:rPr>
        <w:t xml:space="preserve">дминистрацию (при наличии соглашения) – в день поступления запроса в </w:t>
      </w:r>
      <w:r>
        <w:rPr>
          <w:sz w:val="24"/>
          <w:szCs w:val="24"/>
        </w:rPr>
        <w:t>а</w:t>
      </w:r>
      <w:r w:rsidRPr="00F4056E">
        <w:rPr>
          <w:sz w:val="24"/>
          <w:szCs w:val="24"/>
        </w:rPr>
        <w:t>дминистрацию;</w:t>
      </w:r>
    </w:p>
    <w:p w:rsidR="002301CE" w:rsidRDefault="002301CE" w:rsidP="002301CE">
      <w:pPr>
        <w:pStyle w:val="ac"/>
        <w:widowControl w:val="0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056E">
        <w:rPr>
          <w:sz w:val="24"/>
          <w:szCs w:val="24"/>
        </w:rPr>
        <w:t>при направлении запроса в форме электронного документа посредством ЕПГУ или ПГУ ЛО (при наличии технической возможности) –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proofErr w:type="gramStart"/>
      <w:r>
        <w:rPr>
          <w:sz w:val="24"/>
          <w:szCs w:val="24"/>
        </w:rPr>
        <w:t>.</w:t>
      </w:r>
      <w:r w:rsidRPr="00F4056E">
        <w:rPr>
          <w:sz w:val="24"/>
          <w:szCs w:val="24"/>
        </w:rPr>
        <w:t>»</w:t>
      </w:r>
      <w:proofErr w:type="gramEnd"/>
    </w:p>
    <w:p w:rsidR="00553168" w:rsidRDefault="00553168" w:rsidP="008B68A7">
      <w:pPr>
        <w:pStyle w:val="ac"/>
        <w:widowControl w:val="0"/>
        <w:autoSpaceDE w:val="0"/>
        <w:autoSpaceDN w:val="0"/>
        <w:adjustRightInd w:val="0"/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7. Пункт 2.15.1 изложить в следующей редакции:</w:t>
      </w:r>
    </w:p>
    <w:p w:rsidR="00553168" w:rsidRPr="00F4056E" w:rsidRDefault="00553168" w:rsidP="0055316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4056E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F4056E">
        <w:rPr>
          <w:sz w:val="24"/>
          <w:szCs w:val="24"/>
        </w:rPr>
        <w:t xml:space="preserve">.1. Предоставление муниципальной услуги осуществляется в специально выделенных для этих целей помещениях </w:t>
      </w:r>
      <w:r>
        <w:rPr>
          <w:sz w:val="24"/>
          <w:szCs w:val="24"/>
        </w:rPr>
        <w:t>а</w:t>
      </w:r>
      <w:r w:rsidRPr="00F4056E">
        <w:rPr>
          <w:sz w:val="24"/>
          <w:szCs w:val="24"/>
        </w:rPr>
        <w:t>дминистрации и МФЦ.</w:t>
      </w:r>
    </w:p>
    <w:p w:rsidR="008B68A7" w:rsidRDefault="008B68A7" w:rsidP="008B68A7">
      <w:pPr>
        <w:pStyle w:val="ac"/>
        <w:widowControl w:val="0"/>
        <w:autoSpaceDE w:val="0"/>
        <w:autoSpaceDN w:val="0"/>
        <w:adjustRightInd w:val="0"/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8. Пункт 2.15.4. изложить в следующей редакции:</w:t>
      </w:r>
    </w:p>
    <w:p w:rsidR="008B68A7" w:rsidRPr="00F4056E" w:rsidRDefault="008B68A7" w:rsidP="008B68A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4056E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F4056E">
        <w:rPr>
          <w:sz w:val="24"/>
          <w:szCs w:val="24"/>
        </w:rPr>
        <w:t xml:space="preserve">.4. Здание (помещение) оборудуется информационной табличкой (вывеской), содержащей полное наименование </w:t>
      </w:r>
      <w:r>
        <w:rPr>
          <w:sz w:val="24"/>
          <w:szCs w:val="24"/>
        </w:rPr>
        <w:t>а</w:t>
      </w:r>
      <w:r w:rsidRPr="00F4056E">
        <w:rPr>
          <w:sz w:val="24"/>
          <w:szCs w:val="24"/>
        </w:rPr>
        <w:t>дминистрации, а также информацию о режиме ее работы</w:t>
      </w:r>
      <w:proofErr w:type="gramStart"/>
      <w:r w:rsidRPr="00F4056E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8B68A7" w:rsidRDefault="008B68A7" w:rsidP="008B68A7">
      <w:pPr>
        <w:pStyle w:val="ac"/>
        <w:widowControl w:val="0"/>
        <w:autoSpaceDE w:val="0"/>
        <w:autoSpaceDN w:val="0"/>
        <w:adjustRightInd w:val="0"/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9. Пункт 2.15.7. изложить в следующей редакции:</w:t>
      </w:r>
    </w:p>
    <w:p w:rsidR="008B68A7" w:rsidRPr="00F4056E" w:rsidRDefault="008B68A7" w:rsidP="008B68A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4056E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F4056E">
        <w:rPr>
          <w:sz w:val="24"/>
          <w:szCs w:val="24"/>
        </w:rPr>
        <w:t xml:space="preserve">.7. При необходимости работником </w:t>
      </w:r>
      <w:r>
        <w:rPr>
          <w:sz w:val="24"/>
          <w:szCs w:val="24"/>
        </w:rPr>
        <w:t>а</w:t>
      </w:r>
      <w:r w:rsidRPr="00F4056E">
        <w:rPr>
          <w:sz w:val="24"/>
          <w:szCs w:val="24"/>
        </w:rPr>
        <w:t>дминистрации, работником МФЦ инвалиду оказывается помощь в преодолении барьеров при получении муниципальной услуги в интересах заявителей</w:t>
      </w:r>
      <w:proofErr w:type="gramStart"/>
      <w:r w:rsidRPr="00F4056E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8B68A7" w:rsidRDefault="00AE6076" w:rsidP="002301CE">
      <w:pPr>
        <w:pStyle w:val="ac"/>
        <w:widowControl w:val="0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 Пункты 3.2.3. – 3.2.8. изложить в следующей редакции:</w:t>
      </w:r>
    </w:p>
    <w:p w:rsidR="00AE6076" w:rsidRPr="00AE6076" w:rsidRDefault="00AE6076" w:rsidP="00AE6076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AE6076">
        <w:rPr>
          <w:sz w:val="24"/>
          <w:szCs w:val="24"/>
        </w:rPr>
        <w:t>«3.2.3. Муниципальная услуга может быть получена через ПГУ ЛО либо через ЕПГУ без личной явки на прием в администрацию.</w:t>
      </w:r>
    </w:p>
    <w:p w:rsidR="00AE6076" w:rsidRPr="00AE6076" w:rsidRDefault="00AE6076" w:rsidP="00AE60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6076">
        <w:rPr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AE6076" w:rsidRPr="00AE6076" w:rsidRDefault="00AE6076" w:rsidP="00AE60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6076">
        <w:rPr>
          <w:sz w:val="24"/>
          <w:szCs w:val="24"/>
        </w:rPr>
        <w:t>- пройти идентификацию и аутентификацию в ЕСИА;</w:t>
      </w:r>
    </w:p>
    <w:p w:rsidR="00AE6076" w:rsidRPr="00AE6076" w:rsidRDefault="00AE6076" w:rsidP="00AE60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6076">
        <w:rPr>
          <w:sz w:val="24"/>
          <w:szCs w:val="24"/>
        </w:rPr>
        <w:t>- в личном кабинете на ЕПГУ или на ПГУ ЛО заполнить в электронной форме заявление на оказание муниципальной услуги;</w:t>
      </w:r>
    </w:p>
    <w:p w:rsidR="00AE6076" w:rsidRPr="00AE6076" w:rsidRDefault="00AE6076" w:rsidP="00AE60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6076">
        <w:rPr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AE6076" w:rsidRPr="00AE6076" w:rsidRDefault="00AE6076" w:rsidP="00AE60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6076">
        <w:rPr>
          <w:sz w:val="24"/>
          <w:szCs w:val="24"/>
        </w:rPr>
        <w:t>3.2.5.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(далее - АИС "</w:t>
      </w:r>
      <w:proofErr w:type="spellStart"/>
      <w:r w:rsidRPr="00AE6076">
        <w:rPr>
          <w:sz w:val="24"/>
          <w:szCs w:val="24"/>
        </w:rPr>
        <w:t>Межвед</w:t>
      </w:r>
      <w:proofErr w:type="spellEnd"/>
      <w:r w:rsidRPr="00AE6076">
        <w:rPr>
          <w:sz w:val="24"/>
          <w:szCs w:val="24"/>
        </w:rPr>
        <w:t xml:space="preserve"> ЛО")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proofErr w:type="gramStart"/>
      <w:r w:rsidRPr="00AE6076">
        <w:rPr>
          <w:sz w:val="24"/>
          <w:szCs w:val="24"/>
        </w:rPr>
        <w:t>и(</w:t>
      </w:r>
      <w:proofErr w:type="gramEnd"/>
      <w:r w:rsidRPr="00AE6076">
        <w:rPr>
          <w:sz w:val="24"/>
          <w:szCs w:val="24"/>
        </w:rPr>
        <w:t>или) ЕПГУ.</w:t>
      </w:r>
    </w:p>
    <w:p w:rsidR="00AE6076" w:rsidRPr="00AE6076" w:rsidRDefault="00AE6076" w:rsidP="00AE60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6076">
        <w:rPr>
          <w:sz w:val="24"/>
          <w:szCs w:val="24"/>
        </w:rPr>
        <w:t>3.2.6. При предоставлении муниципальной услуги через ПГУ ЛО либо через ЕПГУ должностное лицо администрации выполняет следующие действия:</w:t>
      </w:r>
    </w:p>
    <w:p w:rsidR="00AE6076" w:rsidRPr="00AE6076" w:rsidRDefault="00AE6076" w:rsidP="00AE60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6076">
        <w:rPr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E6076" w:rsidRPr="001874B8" w:rsidRDefault="00AE6076" w:rsidP="00AE60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6076">
        <w:rPr>
          <w:sz w:val="24"/>
          <w:szCs w:val="24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</w:t>
      </w:r>
      <w:r w:rsidRPr="001874B8">
        <w:rPr>
          <w:sz w:val="24"/>
          <w:szCs w:val="24"/>
        </w:rPr>
        <w:t>предусмотренные в АИС "</w:t>
      </w:r>
      <w:proofErr w:type="spellStart"/>
      <w:r w:rsidRPr="001874B8">
        <w:rPr>
          <w:sz w:val="24"/>
          <w:szCs w:val="24"/>
        </w:rPr>
        <w:t>Межвед</w:t>
      </w:r>
      <w:proofErr w:type="spellEnd"/>
      <w:r w:rsidRPr="001874B8">
        <w:rPr>
          <w:sz w:val="24"/>
          <w:szCs w:val="24"/>
        </w:rPr>
        <w:t xml:space="preserve"> ЛО" формы о принятом решении и переводит дело в архив АИС "</w:t>
      </w:r>
      <w:proofErr w:type="spellStart"/>
      <w:r w:rsidRPr="001874B8">
        <w:rPr>
          <w:sz w:val="24"/>
          <w:szCs w:val="24"/>
        </w:rPr>
        <w:t>Межвед</w:t>
      </w:r>
      <w:proofErr w:type="spellEnd"/>
      <w:r w:rsidRPr="001874B8">
        <w:rPr>
          <w:sz w:val="24"/>
          <w:szCs w:val="24"/>
        </w:rPr>
        <w:t xml:space="preserve"> ЛО";</w:t>
      </w:r>
    </w:p>
    <w:p w:rsidR="00AE6076" w:rsidRPr="001874B8" w:rsidRDefault="00AE6076" w:rsidP="00AE60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74B8">
        <w:rPr>
          <w:sz w:val="24"/>
          <w:szCs w:val="24"/>
        </w:rPr>
        <w:t>- уведомляет заявителя о принятом решении с помощью указанных в заявлении сре</w:t>
      </w:r>
      <w:proofErr w:type="gramStart"/>
      <w:r w:rsidRPr="001874B8">
        <w:rPr>
          <w:sz w:val="24"/>
          <w:szCs w:val="24"/>
        </w:rPr>
        <w:t>дств св</w:t>
      </w:r>
      <w:proofErr w:type="gramEnd"/>
      <w:r w:rsidRPr="001874B8">
        <w:rPr>
          <w:sz w:val="24"/>
          <w:szCs w:val="24"/>
        </w:rPr>
        <w:t xml:space="preserve">язи, затем направляет документ способом, указанным в заявлении: в МФЦ (при </w:t>
      </w:r>
      <w:r w:rsidRPr="001874B8">
        <w:rPr>
          <w:sz w:val="24"/>
          <w:szCs w:val="24"/>
        </w:rPr>
        <w:lastRenderedPageBreak/>
        <w:t>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AE6076" w:rsidRPr="001874B8" w:rsidRDefault="00AE6076" w:rsidP="00AE60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74B8">
        <w:rPr>
          <w:sz w:val="24"/>
          <w:szCs w:val="24"/>
        </w:rPr>
        <w:t xml:space="preserve">3.2.7. В случае поступления всех документов, указанных в </w:t>
      </w:r>
      <w:hyperlink r:id="rId9" w:history="1">
        <w:r w:rsidRPr="001874B8">
          <w:rPr>
            <w:sz w:val="24"/>
            <w:szCs w:val="24"/>
          </w:rPr>
          <w:t>пункте 2.</w:t>
        </w:r>
        <w:r w:rsidR="001874B8" w:rsidRPr="001874B8">
          <w:rPr>
            <w:sz w:val="24"/>
            <w:szCs w:val="24"/>
          </w:rPr>
          <w:t>7</w:t>
        </w:r>
      </w:hyperlink>
      <w:r w:rsidRPr="001874B8">
        <w:rPr>
          <w:sz w:val="24"/>
          <w:szCs w:val="24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AE6076" w:rsidRPr="001874B8" w:rsidRDefault="00AE6076" w:rsidP="00AE60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74B8">
        <w:rPr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AE6076" w:rsidRPr="001874B8" w:rsidRDefault="00AE6076" w:rsidP="00AE60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74B8">
        <w:rPr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39408E" w:rsidRPr="000947D4" w:rsidRDefault="00AE6076" w:rsidP="000947D4">
      <w:pPr>
        <w:autoSpaceDE w:val="0"/>
        <w:autoSpaceDN w:val="0"/>
        <w:adjustRightInd w:val="0"/>
        <w:ind w:firstLine="709"/>
        <w:jc w:val="both"/>
        <w:rPr>
          <w:rStyle w:val="af2"/>
          <w:b w:val="0"/>
          <w:bCs w:val="0"/>
          <w:sz w:val="24"/>
          <w:szCs w:val="24"/>
        </w:rPr>
      </w:pPr>
      <w:r w:rsidRPr="001874B8">
        <w:rPr>
          <w:sz w:val="24"/>
          <w:szCs w:val="24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</w:t>
      </w:r>
      <w:r w:rsidR="001874B8">
        <w:rPr>
          <w:sz w:val="24"/>
          <w:szCs w:val="24"/>
        </w:rPr>
        <w:t>а</w:t>
      </w:r>
      <w:r w:rsidRPr="001874B8">
        <w:rPr>
          <w:sz w:val="24"/>
          <w:szCs w:val="24"/>
        </w:rPr>
        <w:t>дминистрацией</w:t>
      </w:r>
      <w:proofErr w:type="gramStart"/>
      <w:r w:rsidRPr="001874B8">
        <w:rPr>
          <w:sz w:val="24"/>
          <w:szCs w:val="24"/>
        </w:rPr>
        <w:t>.</w:t>
      </w:r>
      <w:r w:rsidR="00D96F3D">
        <w:rPr>
          <w:sz w:val="24"/>
          <w:szCs w:val="24"/>
        </w:rPr>
        <w:t>»</w:t>
      </w:r>
      <w:proofErr w:type="gramEnd"/>
    </w:p>
    <w:sectPr w:rsidR="0039408E" w:rsidRPr="000947D4" w:rsidSect="00DE0F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786" w:rsidRDefault="00DD3786" w:rsidP="00ED0AA3">
      <w:r>
        <w:separator/>
      </w:r>
    </w:p>
  </w:endnote>
  <w:endnote w:type="continuationSeparator" w:id="0">
    <w:p w:rsidR="00DD3786" w:rsidRDefault="00DD3786" w:rsidP="00ED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F2A" w:rsidRDefault="00DE0F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F2A" w:rsidRDefault="00DE0F2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F2A" w:rsidRDefault="00DE0F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786" w:rsidRDefault="00DD3786" w:rsidP="00ED0AA3">
      <w:r>
        <w:separator/>
      </w:r>
    </w:p>
  </w:footnote>
  <w:footnote w:type="continuationSeparator" w:id="0">
    <w:p w:rsidR="00DD3786" w:rsidRDefault="00DD3786" w:rsidP="00ED0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F2A" w:rsidRDefault="00DE0F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F2A" w:rsidRDefault="00DE0F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F2A" w:rsidRDefault="00DE0F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43" w:hanging="660"/>
      </w:pPr>
    </w:lvl>
    <w:lvl w:ilvl="2">
      <w:start w:val="20"/>
      <w:numFmt w:val="decimal"/>
      <w:lvlText w:val="%1.%2.%3.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OpenSymbol" w:hAnsi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67" w:hanging="54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64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180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23"/>
        </w:tabs>
        <w:ind w:left="823" w:hanging="540"/>
      </w:pPr>
    </w:lvl>
    <w:lvl w:ilvl="2">
      <w:start w:val="4"/>
      <w:numFmt w:val="decimal"/>
      <w:lvlText w:val="%1.%2.%3."/>
      <w:lvlJc w:val="left"/>
      <w:pPr>
        <w:tabs>
          <w:tab w:val="num" w:pos="1286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454" w:firstLine="113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0" w:firstLine="567"/>
      </w:p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56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3" w:hanging="996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247"/>
        </w:tabs>
        <w:ind w:left="0" w:firstLine="907"/>
      </w:pPr>
      <w:rPr>
        <w:rFonts w:ascii="Symbol" w:hAnsi="Symbol" w:cs="Symbol"/>
      </w:rPr>
    </w:lvl>
  </w:abstractNum>
  <w:abstractNum w:abstractNumId="11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43" w:hanging="660"/>
      </w:pPr>
    </w:lvl>
    <w:lvl w:ilvl="2">
      <w:start w:val="12"/>
      <w:numFmt w:val="decimal"/>
      <w:lvlText w:val="%1.%2.%3.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07" w:hanging="54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C"/>
    <w:multiLevelType w:val="multilevel"/>
    <w:tmpl w:val="0000001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E"/>
    <w:multiLevelType w:val="multilevel"/>
    <w:tmpl w:val="0000001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F"/>
    <w:multiLevelType w:val="multilevel"/>
    <w:tmpl w:val="0000001F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22"/>
    <w:multiLevelType w:val="multilevel"/>
    <w:tmpl w:val="000000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6">
    <w:nsid w:val="0B5E594B"/>
    <w:multiLevelType w:val="hybridMultilevel"/>
    <w:tmpl w:val="941EB938"/>
    <w:lvl w:ilvl="0" w:tplc="94169FA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F281C02"/>
    <w:multiLevelType w:val="multilevel"/>
    <w:tmpl w:val="716EF83E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9">
    <w:nsid w:val="18662678"/>
    <w:multiLevelType w:val="multilevel"/>
    <w:tmpl w:val="753CE16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1D4108E6"/>
    <w:multiLevelType w:val="hybridMultilevel"/>
    <w:tmpl w:val="941EB938"/>
    <w:lvl w:ilvl="0" w:tplc="94169FA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1F4677D1"/>
    <w:multiLevelType w:val="hybridMultilevel"/>
    <w:tmpl w:val="941EB938"/>
    <w:lvl w:ilvl="0" w:tplc="94169FA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25C64838"/>
    <w:multiLevelType w:val="multilevel"/>
    <w:tmpl w:val="B96E33E2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3">
    <w:nsid w:val="288657C7"/>
    <w:multiLevelType w:val="multilevel"/>
    <w:tmpl w:val="90CEBE52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>
    <w:nsid w:val="2BCD0973"/>
    <w:multiLevelType w:val="multilevel"/>
    <w:tmpl w:val="8738EED2"/>
    <w:lvl w:ilvl="0">
      <w:start w:val="31"/>
      <w:numFmt w:val="decimal"/>
      <w:lvlText w:val="%1."/>
      <w:lvlJc w:val="left"/>
      <w:pPr>
        <w:ind w:left="480" w:hanging="48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Arial" w:hint="default"/>
      </w:rPr>
    </w:lvl>
  </w:abstractNum>
  <w:abstractNum w:abstractNumId="35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281FAA"/>
    <w:multiLevelType w:val="hybridMultilevel"/>
    <w:tmpl w:val="DADCB4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EEA7C56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454" w:firstLine="113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0" w:firstLine="567"/>
      </w:p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56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3" w:hanging="996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9">
    <w:nsid w:val="63E768B8"/>
    <w:multiLevelType w:val="multilevel"/>
    <w:tmpl w:val="400445E2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76637A00"/>
    <w:multiLevelType w:val="multilevel"/>
    <w:tmpl w:val="68AAA254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>
    <w:nsid w:val="7C6F0B71"/>
    <w:multiLevelType w:val="hybridMultilevel"/>
    <w:tmpl w:val="10225F8A"/>
    <w:lvl w:ilvl="0" w:tplc="179050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36"/>
  </w:num>
  <w:num w:numId="29">
    <w:abstractNumId w:val="27"/>
  </w:num>
  <w:num w:numId="30">
    <w:abstractNumId w:val="29"/>
  </w:num>
  <w:num w:numId="31">
    <w:abstractNumId w:val="28"/>
  </w:num>
  <w:num w:numId="32">
    <w:abstractNumId w:val="40"/>
  </w:num>
  <w:num w:numId="33">
    <w:abstractNumId w:val="39"/>
  </w:num>
  <w:num w:numId="34">
    <w:abstractNumId w:val="32"/>
  </w:num>
  <w:num w:numId="35">
    <w:abstractNumId w:val="34"/>
  </w:num>
  <w:num w:numId="36">
    <w:abstractNumId w:val="33"/>
  </w:num>
  <w:num w:numId="37">
    <w:abstractNumId w:val="38"/>
  </w:num>
  <w:num w:numId="38">
    <w:abstractNumId w:val="37"/>
  </w:num>
  <w:num w:numId="39">
    <w:abstractNumId w:val="41"/>
  </w:num>
  <w:num w:numId="40">
    <w:abstractNumId w:val="31"/>
  </w:num>
  <w:num w:numId="41">
    <w:abstractNumId w:val="30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a7c6e85-bc16-4feb-9038-bf7c3a66f419"/>
  </w:docVars>
  <w:rsids>
    <w:rsidRoot w:val="00ED0AA3"/>
    <w:rsid w:val="000230E3"/>
    <w:rsid w:val="00032969"/>
    <w:rsid w:val="00046AA9"/>
    <w:rsid w:val="00050B7C"/>
    <w:rsid w:val="00057AB4"/>
    <w:rsid w:val="00061FBC"/>
    <w:rsid w:val="000946DF"/>
    <w:rsid w:val="000947D4"/>
    <w:rsid w:val="000B0B5B"/>
    <w:rsid w:val="000D3A9E"/>
    <w:rsid w:val="000D716E"/>
    <w:rsid w:val="000F26AA"/>
    <w:rsid w:val="00116523"/>
    <w:rsid w:val="00124ABE"/>
    <w:rsid w:val="0014354D"/>
    <w:rsid w:val="00152546"/>
    <w:rsid w:val="00154D80"/>
    <w:rsid w:val="001639F5"/>
    <w:rsid w:val="00175952"/>
    <w:rsid w:val="001874B8"/>
    <w:rsid w:val="001D0766"/>
    <w:rsid w:val="001D1B78"/>
    <w:rsid w:val="00206E8A"/>
    <w:rsid w:val="00207A5B"/>
    <w:rsid w:val="00210722"/>
    <w:rsid w:val="00222A92"/>
    <w:rsid w:val="00222B38"/>
    <w:rsid w:val="002301CE"/>
    <w:rsid w:val="00240DE8"/>
    <w:rsid w:val="00255A82"/>
    <w:rsid w:val="00277DBE"/>
    <w:rsid w:val="002B5CAE"/>
    <w:rsid w:val="002B666D"/>
    <w:rsid w:val="002C3CAB"/>
    <w:rsid w:val="002C40DC"/>
    <w:rsid w:val="002E24E2"/>
    <w:rsid w:val="003046CE"/>
    <w:rsid w:val="003135E2"/>
    <w:rsid w:val="00325614"/>
    <w:rsid w:val="00344061"/>
    <w:rsid w:val="00350109"/>
    <w:rsid w:val="003669CE"/>
    <w:rsid w:val="0039408E"/>
    <w:rsid w:val="003B6065"/>
    <w:rsid w:val="003C073C"/>
    <w:rsid w:val="003C4698"/>
    <w:rsid w:val="003C4AD1"/>
    <w:rsid w:val="003D05AE"/>
    <w:rsid w:val="003D5E43"/>
    <w:rsid w:val="003F0629"/>
    <w:rsid w:val="004035FE"/>
    <w:rsid w:val="0040422C"/>
    <w:rsid w:val="00422AA7"/>
    <w:rsid w:val="00470D2D"/>
    <w:rsid w:val="0047461A"/>
    <w:rsid w:val="004B1FE3"/>
    <w:rsid w:val="004D48F8"/>
    <w:rsid w:val="004F4405"/>
    <w:rsid w:val="00501B8C"/>
    <w:rsid w:val="00502B04"/>
    <w:rsid w:val="00515AAE"/>
    <w:rsid w:val="00527CCB"/>
    <w:rsid w:val="005425F4"/>
    <w:rsid w:val="0054739C"/>
    <w:rsid w:val="005521C7"/>
    <w:rsid w:val="00553168"/>
    <w:rsid w:val="00581341"/>
    <w:rsid w:val="00593C63"/>
    <w:rsid w:val="005A3BC9"/>
    <w:rsid w:val="005A51CA"/>
    <w:rsid w:val="005B1935"/>
    <w:rsid w:val="005B1B7B"/>
    <w:rsid w:val="005D0180"/>
    <w:rsid w:val="005D7761"/>
    <w:rsid w:val="005E1865"/>
    <w:rsid w:val="005F22CE"/>
    <w:rsid w:val="00605BB2"/>
    <w:rsid w:val="006446DA"/>
    <w:rsid w:val="0065584E"/>
    <w:rsid w:val="00675C6F"/>
    <w:rsid w:val="00683392"/>
    <w:rsid w:val="00684320"/>
    <w:rsid w:val="00697CCC"/>
    <w:rsid w:val="006A73C5"/>
    <w:rsid w:val="006B1D5B"/>
    <w:rsid w:val="006B400D"/>
    <w:rsid w:val="006D3233"/>
    <w:rsid w:val="006F2C51"/>
    <w:rsid w:val="006F3886"/>
    <w:rsid w:val="007158B7"/>
    <w:rsid w:val="0071788D"/>
    <w:rsid w:val="007222FE"/>
    <w:rsid w:val="00723B7C"/>
    <w:rsid w:val="00730E3B"/>
    <w:rsid w:val="007362DD"/>
    <w:rsid w:val="007522AB"/>
    <w:rsid w:val="00766982"/>
    <w:rsid w:val="007A54EC"/>
    <w:rsid w:val="007B2BB7"/>
    <w:rsid w:val="007E321A"/>
    <w:rsid w:val="00805F1E"/>
    <w:rsid w:val="00807837"/>
    <w:rsid w:val="00821021"/>
    <w:rsid w:val="0084000B"/>
    <w:rsid w:val="008554B1"/>
    <w:rsid w:val="0086142F"/>
    <w:rsid w:val="0088303D"/>
    <w:rsid w:val="0089150D"/>
    <w:rsid w:val="008B37E0"/>
    <w:rsid w:val="008B68A7"/>
    <w:rsid w:val="008B74AE"/>
    <w:rsid w:val="008D33EF"/>
    <w:rsid w:val="008D7255"/>
    <w:rsid w:val="008D787C"/>
    <w:rsid w:val="008E6448"/>
    <w:rsid w:val="008F16A3"/>
    <w:rsid w:val="008F2045"/>
    <w:rsid w:val="00911E52"/>
    <w:rsid w:val="00917BF1"/>
    <w:rsid w:val="00941FC4"/>
    <w:rsid w:val="00965960"/>
    <w:rsid w:val="00973345"/>
    <w:rsid w:val="0098408B"/>
    <w:rsid w:val="00986B56"/>
    <w:rsid w:val="009A33C7"/>
    <w:rsid w:val="009B1B00"/>
    <w:rsid w:val="009B5442"/>
    <w:rsid w:val="009C0DD1"/>
    <w:rsid w:val="009C21FC"/>
    <w:rsid w:val="009C288F"/>
    <w:rsid w:val="009E2C1E"/>
    <w:rsid w:val="009F3D19"/>
    <w:rsid w:val="00A44C89"/>
    <w:rsid w:val="00A60AF3"/>
    <w:rsid w:val="00A73C48"/>
    <w:rsid w:val="00A907ED"/>
    <w:rsid w:val="00A94C82"/>
    <w:rsid w:val="00AA10E6"/>
    <w:rsid w:val="00AA1779"/>
    <w:rsid w:val="00AC496A"/>
    <w:rsid w:val="00AE6076"/>
    <w:rsid w:val="00AF1CB9"/>
    <w:rsid w:val="00B03DC4"/>
    <w:rsid w:val="00B1380E"/>
    <w:rsid w:val="00B22300"/>
    <w:rsid w:val="00B4728B"/>
    <w:rsid w:val="00B57C22"/>
    <w:rsid w:val="00B774FA"/>
    <w:rsid w:val="00B9421C"/>
    <w:rsid w:val="00BC62EF"/>
    <w:rsid w:val="00BE11B1"/>
    <w:rsid w:val="00BF45AB"/>
    <w:rsid w:val="00C06573"/>
    <w:rsid w:val="00C36BD0"/>
    <w:rsid w:val="00C67E2C"/>
    <w:rsid w:val="00C8162D"/>
    <w:rsid w:val="00C90755"/>
    <w:rsid w:val="00C96D26"/>
    <w:rsid w:val="00CC6781"/>
    <w:rsid w:val="00CD2109"/>
    <w:rsid w:val="00CE2E9C"/>
    <w:rsid w:val="00CF09E7"/>
    <w:rsid w:val="00CF44EE"/>
    <w:rsid w:val="00D2090E"/>
    <w:rsid w:val="00D257E2"/>
    <w:rsid w:val="00D340BD"/>
    <w:rsid w:val="00D6009D"/>
    <w:rsid w:val="00D71842"/>
    <w:rsid w:val="00D96F3D"/>
    <w:rsid w:val="00DA5A23"/>
    <w:rsid w:val="00DA72CC"/>
    <w:rsid w:val="00DB6983"/>
    <w:rsid w:val="00DD3786"/>
    <w:rsid w:val="00DE0F2A"/>
    <w:rsid w:val="00E047A5"/>
    <w:rsid w:val="00E30882"/>
    <w:rsid w:val="00E4356E"/>
    <w:rsid w:val="00E47A52"/>
    <w:rsid w:val="00E55C59"/>
    <w:rsid w:val="00E76055"/>
    <w:rsid w:val="00E93526"/>
    <w:rsid w:val="00EA1CBD"/>
    <w:rsid w:val="00EA7161"/>
    <w:rsid w:val="00EB7828"/>
    <w:rsid w:val="00EC0342"/>
    <w:rsid w:val="00EC1329"/>
    <w:rsid w:val="00ED0AA3"/>
    <w:rsid w:val="00ED74E4"/>
    <w:rsid w:val="00EE30B6"/>
    <w:rsid w:val="00EE389E"/>
    <w:rsid w:val="00EF25CE"/>
    <w:rsid w:val="00EF6872"/>
    <w:rsid w:val="00F00BAF"/>
    <w:rsid w:val="00F37141"/>
    <w:rsid w:val="00F40E67"/>
    <w:rsid w:val="00F52D90"/>
    <w:rsid w:val="00F61776"/>
    <w:rsid w:val="00F670B9"/>
    <w:rsid w:val="00F758B4"/>
    <w:rsid w:val="00F87B65"/>
    <w:rsid w:val="00F93947"/>
    <w:rsid w:val="00FA05D4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0AA3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D0AA3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qFormat/>
    <w:rsid w:val="00ED0AA3"/>
    <w:pPr>
      <w:keepNext/>
      <w:tabs>
        <w:tab w:val="num" w:pos="360"/>
      </w:tabs>
      <w:suppressAutoHyphens/>
      <w:spacing w:before="240" w:after="60"/>
      <w:ind w:left="360" w:hanging="3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ED0AA3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0A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0AA3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0AA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D0AA3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ED0A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0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ED0A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D0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ED0A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D0AA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qFormat/>
    <w:rsid w:val="00ED0AA3"/>
    <w:rPr>
      <w:i/>
      <w:iCs/>
    </w:rPr>
  </w:style>
  <w:style w:type="paragraph" w:styleId="aa">
    <w:name w:val="Normal (Web)"/>
    <w:basedOn w:val="a"/>
    <w:uiPriority w:val="99"/>
    <w:rsid w:val="00ED0AA3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rsid w:val="00ED0A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D0AA3"/>
    <w:pPr>
      <w:ind w:left="720"/>
      <w:contextualSpacing/>
    </w:pPr>
  </w:style>
  <w:style w:type="paragraph" w:customStyle="1" w:styleId="ConsPlusNormal">
    <w:name w:val="ConsPlusNormal"/>
    <w:rsid w:val="00ED0A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Ж-курсив"/>
    <w:uiPriority w:val="99"/>
    <w:rsid w:val="00ED0AA3"/>
    <w:rPr>
      <w:b/>
      <w:bCs/>
      <w:i/>
      <w:iCs/>
    </w:rPr>
  </w:style>
  <w:style w:type="paragraph" w:styleId="ad">
    <w:name w:val="Body Text"/>
    <w:basedOn w:val="a"/>
    <w:link w:val="ae"/>
    <w:rsid w:val="00ED0AA3"/>
    <w:pPr>
      <w:spacing w:after="120"/>
    </w:pPr>
    <w:rPr>
      <w:rFonts w:eastAsia="Calibri"/>
    </w:rPr>
  </w:style>
  <w:style w:type="character" w:customStyle="1" w:styleId="ae">
    <w:name w:val="Основной текст Знак"/>
    <w:basedOn w:val="a0"/>
    <w:link w:val="ad"/>
    <w:rsid w:val="00ED0AA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Основной текст_"/>
    <w:link w:val="1"/>
    <w:locked/>
    <w:rsid w:val="00ED0AA3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ED0AA3"/>
    <w:pPr>
      <w:shd w:val="clear" w:color="auto" w:fill="FFFFFF"/>
      <w:spacing w:before="120" w:line="456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ED0A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ody Text Indent"/>
    <w:basedOn w:val="a"/>
    <w:link w:val="af1"/>
    <w:rsid w:val="00ED0AA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D0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ED0A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D0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D0A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Strong"/>
    <w:uiPriority w:val="99"/>
    <w:qFormat/>
    <w:rsid w:val="00ED0AA3"/>
    <w:rPr>
      <w:b/>
      <w:bCs/>
    </w:rPr>
  </w:style>
  <w:style w:type="paragraph" w:customStyle="1" w:styleId="headertext">
    <w:name w:val="headertext"/>
    <w:rsid w:val="00ED0AA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WW8Num2z0">
    <w:name w:val="WW8Num2z0"/>
    <w:rsid w:val="00ED0AA3"/>
    <w:rPr>
      <w:rFonts w:ascii="Wingdings" w:hAnsi="Wingdings" w:cs="Wingdings"/>
    </w:rPr>
  </w:style>
  <w:style w:type="character" w:customStyle="1" w:styleId="WW8Num4z0">
    <w:name w:val="WW8Num4z0"/>
    <w:rsid w:val="00ED0AA3"/>
    <w:rPr>
      <w:b/>
      <w:bCs/>
    </w:rPr>
  </w:style>
  <w:style w:type="character" w:customStyle="1" w:styleId="WW8Num6z0">
    <w:name w:val="WW8Num6z0"/>
    <w:rsid w:val="00ED0AA3"/>
    <w:rPr>
      <w:rFonts w:ascii="OpenSymbol" w:hAnsi="OpenSymbol"/>
    </w:rPr>
  </w:style>
  <w:style w:type="character" w:customStyle="1" w:styleId="WW8Num11z0">
    <w:name w:val="WW8Num11z0"/>
    <w:rsid w:val="00ED0AA3"/>
    <w:rPr>
      <w:rFonts w:ascii="Symbol" w:hAnsi="Symbol" w:cs="Symbol"/>
    </w:rPr>
  </w:style>
  <w:style w:type="character" w:customStyle="1" w:styleId="WW8Num14z0">
    <w:name w:val="WW8Num14z0"/>
    <w:rsid w:val="00ED0AA3"/>
    <w:rPr>
      <w:rFonts w:ascii="Symbol" w:hAnsi="Symbol" w:cs="Symbol"/>
    </w:rPr>
  </w:style>
  <w:style w:type="character" w:customStyle="1" w:styleId="WW8Num15z0">
    <w:name w:val="WW8Num15z0"/>
    <w:rsid w:val="00ED0AA3"/>
    <w:rPr>
      <w:rFonts w:ascii="Symbol" w:hAnsi="Symbol" w:cs="Symbol"/>
    </w:rPr>
  </w:style>
  <w:style w:type="character" w:customStyle="1" w:styleId="WW8Num18z0">
    <w:name w:val="WW8Num18z0"/>
    <w:rsid w:val="00ED0AA3"/>
    <w:rPr>
      <w:rFonts w:ascii="Symbol" w:hAnsi="Symbol" w:cs="OpenSymbol"/>
    </w:rPr>
  </w:style>
  <w:style w:type="character" w:customStyle="1" w:styleId="Absatz-Standardschriftart">
    <w:name w:val="Absatz-Standardschriftart"/>
    <w:rsid w:val="00ED0AA3"/>
  </w:style>
  <w:style w:type="character" w:customStyle="1" w:styleId="WW8Num19z0">
    <w:name w:val="WW8Num19z0"/>
    <w:rsid w:val="00ED0AA3"/>
    <w:rPr>
      <w:rFonts w:ascii="Symbol" w:hAnsi="Symbol" w:cs="OpenSymbol"/>
    </w:rPr>
  </w:style>
  <w:style w:type="character" w:customStyle="1" w:styleId="23">
    <w:name w:val="Основной шрифт абзаца2"/>
    <w:rsid w:val="00ED0AA3"/>
  </w:style>
  <w:style w:type="character" w:customStyle="1" w:styleId="WW8Num2z1">
    <w:name w:val="WW8Num2z1"/>
    <w:rsid w:val="00ED0AA3"/>
    <w:rPr>
      <w:rFonts w:ascii="Courier New" w:hAnsi="Courier New" w:cs="Courier New"/>
    </w:rPr>
  </w:style>
  <w:style w:type="character" w:customStyle="1" w:styleId="WW8Num2z3">
    <w:name w:val="WW8Num2z3"/>
    <w:rsid w:val="00ED0AA3"/>
    <w:rPr>
      <w:rFonts w:ascii="Symbol" w:hAnsi="Symbol" w:cs="Symbol"/>
    </w:rPr>
  </w:style>
  <w:style w:type="character" w:customStyle="1" w:styleId="WW8Num8z0">
    <w:name w:val="WW8Num8z0"/>
    <w:rsid w:val="00ED0AA3"/>
    <w:rPr>
      <w:rFonts w:ascii="Symbol" w:hAnsi="Symbol"/>
    </w:rPr>
  </w:style>
  <w:style w:type="character" w:customStyle="1" w:styleId="WW8Num17z0">
    <w:name w:val="WW8Num17z0"/>
    <w:rsid w:val="00ED0AA3"/>
    <w:rPr>
      <w:rFonts w:ascii="Symbol" w:hAnsi="Symbol"/>
    </w:rPr>
  </w:style>
  <w:style w:type="character" w:customStyle="1" w:styleId="WW8Num17z1">
    <w:name w:val="WW8Num17z1"/>
    <w:rsid w:val="00ED0AA3"/>
    <w:rPr>
      <w:rFonts w:ascii="Courier New" w:hAnsi="Courier New" w:cs="Courier New"/>
    </w:rPr>
  </w:style>
  <w:style w:type="character" w:customStyle="1" w:styleId="WW8Num17z2">
    <w:name w:val="WW8Num17z2"/>
    <w:rsid w:val="00ED0AA3"/>
    <w:rPr>
      <w:rFonts w:ascii="Wingdings" w:hAnsi="Wingdings"/>
    </w:rPr>
  </w:style>
  <w:style w:type="character" w:customStyle="1" w:styleId="WW8Num20z0">
    <w:name w:val="WW8Num20z0"/>
    <w:rsid w:val="00ED0AA3"/>
    <w:rPr>
      <w:rFonts w:ascii="Symbol" w:hAnsi="Symbol"/>
    </w:rPr>
  </w:style>
  <w:style w:type="character" w:customStyle="1" w:styleId="WW8Num26z0">
    <w:name w:val="WW8Num26z0"/>
    <w:rsid w:val="00ED0AA3"/>
    <w:rPr>
      <w:rFonts w:ascii="Symbol" w:hAnsi="Symbol" w:cs="Symbol"/>
    </w:rPr>
  </w:style>
  <w:style w:type="character" w:customStyle="1" w:styleId="WW8Num26z1">
    <w:name w:val="WW8Num26z1"/>
    <w:rsid w:val="00ED0AA3"/>
    <w:rPr>
      <w:rFonts w:ascii="Courier New" w:hAnsi="Courier New" w:cs="Courier New"/>
    </w:rPr>
  </w:style>
  <w:style w:type="character" w:customStyle="1" w:styleId="WW8Num26z2">
    <w:name w:val="WW8Num26z2"/>
    <w:rsid w:val="00ED0AA3"/>
    <w:rPr>
      <w:rFonts w:ascii="Wingdings" w:hAnsi="Wingdings" w:cs="Wingdings"/>
    </w:rPr>
  </w:style>
  <w:style w:type="character" w:customStyle="1" w:styleId="WW8Num30z0">
    <w:name w:val="WW8Num30z0"/>
    <w:rsid w:val="00ED0AA3"/>
    <w:rPr>
      <w:rFonts w:ascii="Symbol" w:hAnsi="Symbol" w:cs="Symbol"/>
    </w:rPr>
  </w:style>
  <w:style w:type="character" w:customStyle="1" w:styleId="WW8Num30z1">
    <w:name w:val="WW8Num30z1"/>
    <w:rsid w:val="00ED0AA3"/>
    <w:rPr>
      <w:rFonts w:ascii="Courier New" w:hAnsi="Courier New" w:cs="Courier New"/>
    </w:rPr>
  </w:style>
  <w:style w:type="character" w:customStyle="1" w:styleId="WW8Num30z2">
    <w:name w:val="WW8Num30z2"/>
    <w:rsid w:val="00ED0AA3"/>
    <w:rPr>
      <w:rFonts w:ascii="Wingdings" w:hAnsi="Wingdings" w:cs="Wingdings"/>
    </w:rPr>
  </w:style>
  <w:style w:type="character" w:customStyle="1" w:styleId="WW8Num31z0">
    <w:name w:val="WW8Num31z0"/>
    <w:rsid w:val="00ED0AA3"/>
    <w:rPr>
      <w:rFonts w:ascii="Symbol" w:hAnsi="Symbol"/>
    </w:rPr>
  </w:style>
  <w:style w:type="character" w:customStyle="1" w:styleId="WW8Num31z1">
    <w:name w:val="WW8Num31z1"/>
    <w:rsid w:val="00ED0AA3"/>
    <w:rPr>
      <w:rFonts w:ascii="Courier New" w:hAnsi="Courier New" w:cs="Courier New"/>
    </w:rPr>
  </w:style>
  <w:style w:type="character" w:customStyle="1" w:styleId="WW8Num32z0">
    <w:name w:val="WW8Num32z0"/>
    <w:rsid w:val="00ED0AA3"/>
    <w:rPr>
      <w:rFonts w:ascii="Symbol" w:hAnsi="Symbol" w:cs="Symbol"/>
    </w:rPr>
  </w:style>
  <w:style w:type="character" w:customStyle="1" w:styleId="WW8Num32z1">
    <w:name w:val="WW8Num32z1"/>
    <w:rsid w:val="00ED0AA3"/>
    <w:rPr>
      <w:rFonts w:ascii="Courier New" w:hAnsi="Courier New" w:cs="Courier New"/>
    </w:rPr>
  </w:style>
  <w:style w:type="character" w:customStyle="1" w:styleId="WW8Num32z2">
    <w:name w:val="WW8Num32z2"/>
    <w:rsid w:val="00ED0AA3"/>
    <w:rPr>
      <w:rFonts w:ascii="Wingdings" w:hAnsi="Wingdings" w:cs="Wingdings"/>
    </w:rPr>
  </w:style>
  <w:style w:type="character" w:customStyle="1" w:styleId="10">
    <w:name w:val="Основной шрифт абзаца1"/>
    <w:rsid w:val="00ED0AA3"/>
  </w:style>
  <w:style w:type="character" w:customStyle="1" w:styleId="apple-style-span">
    <w:name w:val="apple-style-span"/>
    <w:basedOn w:val="10"/>
    <w:rsid w:val="00ED0AA3"/>
  </w:style>
  <w:style w:type="character" w:customStyle="1" w:styleId="apple-converted-space">
    <w:name w:val="apple-converted-space"/>
    <w:basedOn w:val="10"/>
    <w:rsid w:val="00ED0AA3"/>
  </w:style>
  <w:style w:type="character" w:customStyle="1" w:styleId="31">
    <w:name w:val="Основной текст с отступом 3 Знак"/>
    <w:rsid w:val="00ED0AA3"/>
    <w:rPr>
      <w:rFonts w:eastAsia="Times New Roman"/>
      <w:sz w:val="16"/>
      <w:szCs w:val="16"/>
    </w:rPr>
  </w:style>
  <w:style w:type="character" w:customStyle="1" w:styleId="24">
    <w:name w:val="Основной текст 2 Знак"/>
    <w:rsid w:val="00ED0AA3"/>
    <w:rPr>
      <w:rFonts w:ascii="Times New Roman" w:eastAsia="Times New Roman" w:hAnsi="Times New Roman"/>
      <w:sz w:val="24"/>
      <w:szCs w:val="24"/>
    </w:rPr>
  </w:style>
  <w:style w:type="character" w:customStyle="1" w:styleId="af3">
    <w:name w:val="Название Знак"/>
    <w:rsid w:val="00ED0AA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5">
    <w:name w:val="Основной текст (2)_"/>
    <w:rsid w:val="00ED0AA3"/>
    <w:rPr>
      <w:sz w:val="25"/>
      <w:szCs w:val="25"/>
      <w:shd w:val="clear" w:color="auto" w:fill="FFFFFF"/>
    </w:rPr>
  </w:style>
  <w:style w:type="character" w:customStyle="1" w:styleId="11">
    <w:name w:val="Заголовок №1_"/>
    <w:rsid w:val="00ED0AA3"/>
    <w:rPr>
      <w:sz w:val="25"/>
      <w:szCs w:val="25"/>
      <w:shd w:val="clear" w:color="auto" w:fill="FFFFFF"/>
    </w:rPr>
  </w:style>
  <w:style w:type="character" w:customStyle="1" w:styleId="af4">
    <w:name w:val="Текст примечания Знак"/>
    <w:basedOn w:val="10"/>
    <w:uiPriority w:val="99"/>
    <w:rsid w:val="00ED0AA3"/>
  </w:style>
  <w:style w:type="character" w:customStyle="1" w:styleId="af5">
    <w:name w:val="Тема примечания Знак"/>
    <w:rsid w:val="00ED0AA3"/>
    <w:rPr>
      <w:b/>
      <w:bCs/>
    </w:rPr>
  </w:style>
  <w:style w:type="character" w:customStyle="1" w:styleId="af6">
    <w:name w:val="Символ нумерации"/>
    <w:rsid w:val="00ED0AA3"/>
  </w:style>
  <w:style w:type="character" w:customStyle="1" w:styleId="af7">
    <w:name w:val="Маркеры списка"/>
    <w:rsid w:val="00ED0AA3"/>
    <w:rPr>
      <w:rFonts w:ascii="OpenSymbol" w:eastAsia="OpenSymbol" w:hAnsi="OpenSymbol" w:cs="OpenSymbol"/>
    </w:rPr>
  </w:style>
  <w:style w:type="paragraph" w:customStyle="1" w:styleId="af8">
    <w:name w:val="Заголовок"/>
    <w:basedOn w:val="a"/>
    <w:next w:val="ad"/>
    <w:rsid w:val="00ED0AA3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12">
    <w:name w:val="Основной текст Знак1"/>
    <w:rsid w:val="00ED0AA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9">
    <w:name w:val="List"/>
    <w:basedOn w:val="ad"/>
    <w:rsid w:val="00ED0AA3"/>
    <w:pPr>
      <w:suppressAutoHyphens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6">
    <w:name w:val="Название2"/>
    <w:basedOn w:val="a"/>
    <w:rsid w:val="00ED0AA3"/>
    <w:pPr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27">
    <w:name w:val="Указатель2"/>
    <w:basedOn w:val="a"/>
    <w:rsid w:val="00ED0AA3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13">
    <w:name w:val="Название1"/>
    <w:basedOn w:val="a"/>
    <w:rsid w:val="00ED0AA3"/>
    <w:pPr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4">
    <w:name w:val="Указатель1"/>
    <w:basedOn w:val="a"/>
    <w:rsid w:val="00ED0AA3"/>
    <w:pPr>
      <w:suppressLineNumbers/>
      <w:suppressAutoHyphens/>
    </w:pPr>
    <w:rPr>
      <w:rFonts w:ascii="Arial" w:hAnsi="Arial" w:cs="Mangal"/>
      <w:lang w:eastAsia="ar-SA"/>
    </w:rPr>
  </w:style>
  <w:style w:type="character" w:customStyle="1" w:styleId="15">
    <w:name w:val="Верхний колонтитул Знак1"/>
    <w:rsid w:val="00ED0AA3"/>
    <w:rPr>
      <w:rFonts w:cs="Calibri"/>
      <w:lang w:eastAsia="ar-SA"/>
    </w:rPr>
  </w:style>
  <w:style w:type="character" w:customStyle="1" w:styleId="16">
    <w:name w:val="Нижний колонтитул Знак1"/>
    <w:rsid w:val="00ED0AA3"/>
    <w:rPr>
      <w:rFonts w:cs="Calibri"/>
      <w:lang w:eastAsia="ar-SA"/>
    </w:rPr>
  </w:style>
  <w:style w:type="paragraph" w:customStyle="1" w:styleId="17">
    <w:name w:val="Без интервала1"/>
    <w:rsid w:val="00ED0AA3"/>
    <w:pPr>
      <w:suppressAutoHyphens/>
      <w:spacing w:after="0"/>
      <w:ind w:firstLine="567"/>
      <w:jc w:val="both"/>
    </w:pPr>
    <w:rPr>
      <w:rFonts w:ascii="Times New Roman" w:eastAsia="Arial" w:hAnsi="Times New Roman" w:cs="Calibri"/>
      <w:sz w:val="28"/>
      <w:szCs w:val="28"/>
      <w:lang w:eastAsia="ar-SA"/>
    </w:rPr>
  </w:style>
  <w:style w:type="character" w:customStyle="1" w:styleId="18">
    <w:name w:val="Текст выноски Знак1"/>
    <w:basedOn w:val="a0"/>
    <w:rsid w:val="00ED0AA3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formattext">
    <w:name w:val="formattext"/>
    <w:rsid w:val="00ED0AA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18"/>
      <w:szCs w:val="18"/>
      <w:lang w:eastAsia="ar-SA"/>
    </w:rPr>
  </w:style>
  <w:style w:type="paragraph" w:customStyle="1" w:styleId="ConsPlusDocList">
    <w:name w:val="ConsPlusDocList"/>
    <w:rsid w:val="00ED0AA3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9">
    <w:name w:val="Обычный1"/>
    <w:rsid w:val="00ED0AA3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210">
    <w:name w:val="Заголовок 21"/>
    <w:basedOn w:val="19"/>
    <w:next w:val="19"/>
    <w:rsid w:val="00ED0AA3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2">
    <w:name w:val="заголовок 3"/>
    <w:basedOn w:val="a"/>
    <w:next w:val="a"/>
    <w:rsid w:val="00ED0AA3"/>
    <w:pPr>
      <w:keepNext/>
      <w:suppressAutoHyphens/>
      <w:jc w:val="center"/>
    </w:pPr>
    <w:rPr>
      <w:rFonts w:cs="Calibri"/>
      <w:b/>
      <w:bCs/>
      <w:sz w:val="28"/>
      <w:szCs w:val="28"/>
      <w:lang w:eastAsia="ar-SA"/>
    </w:rPr>
  </w:style>
  <w:style w:type="paragraph" w:customStyle="1" w:styleId="Zag1">
    <w:name w:val="Zag1"/>
    <w:basedOn w:val="a"/>
    <w:rsid w:val="00ED0AA3"/>
    <w:pPr>
      <w:widowControl w:val="0"/>
      <w:suppressAutoHyphens/>
      <w:spacing w:before="120" w:after="120"/>
      <w:ind w:left="454" w:hanging="454"/>
      <w:jc w:val="center"/>
    </w:pPr>
    <w:rPr>
      <w:rFonts w:ascii="Times New Roman CYR" w:hAnsi="Times New Roman CYR" w:cs="Times New Roman CYR"/>
      <w:b/>
      <w:bCs/>
      <w:color w:val="000000"/>
      <w:sz w:val="24"/>
      <w:szCs w:val="24"/>
      <w:lang w:eastAsia="ar-SA"/>
    </w:rPr>
  </w:style>
  <w:style w:type="paragraph" w:customStyle="1" w:styleId="1a">
    <w:name w:val="Абзац списка1"/>
    <w:basedOn w:val="a"/>
    <w:rsid w:val="00ED0AA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10">
    <w:name w:val="Основной текст с отступом 31"/>
    <w:basedOn w:val="a"/>
    <w:rsid w:val="00ED0AA3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NormalA">
    <w:name w:val="NormalA"/>
    <w:basedOn w:val="a"/>
    <w:rsid w:val="00ED0AA3"/>
    <w:pPr>
      <w:widowControl w:val="0"/>
      <w:suppressAutoHyphens/>
      <w:jc w:val="both"/>
    </w:pPr>
    <w:rPr>
      <w:rFonts w:ascii="Times New Roman CYR" w:hAnsi="Times New Roman CYR" w:cs="Times New Roman CYR"/>
      <w:color w:val="000000"/>
      <w:sz w:val="24"/>
      <w:szCs w:val="24"/>
      <w:lang w:eastAsia="ar-SA"/>
    </w:rPr>
  </w:style>
  <w:style w:type="character" w:customStyle="1" w:styleId="1b">
    <w:name w:val="Основной текст с отступом Знак1"/>
    <w:rsid w:val="00ED0AA3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ED0AA3"/>
    <w:pPr>
      <w:suppressAutoHyphens/>
      <w:spacing w:after="120" w:line="480" w:lineRule="auto"/>
      <w:ind w:left="283"/>
    </w:pPr>
    <w:rPr>
      <w:rFonts w:cs="Calibri"/>
      <w:sz w:val="24"/>
      <w:szCs w:val="24"/>
      <w:lang w:eastAsia="ar-SA"/>
    </w:rPr>
  </w:style>
  <w:style w:type="paragraph" w:customStyle="1" w:styleId="212">
    <w:name w:val="Основной текст 21"/>
    <w:basedOn w:val="a"/>
    <w:rsid w:val="00ED0AA3"/>
    <w:pPr>
      <w:suppressAutoHyphens/>
      <w:spacing w:after="120" w:line="480" w:lineRule="auto"/>
    </w:pPr>
    <w:rPr>
      <w:rFonts w:cs="Calibri"/>
      <w:sz w:val="24"/>
      <w:szCs w:val="24"/>
      <w:lang w:eastAsia="ar-SA"/>
    </w:rPr>
  </w:style>
  <w:style w:type="paragraph" w:styleId="afa">
    <w:name w:val="Title"/>
    <w:basedOn w:val="a"/>
    <w:next w:val="afb"/>
    <w:link w:val="1c"/>
    <w:qFormat/>
    <w:rsid w:val="00ED0AA3"/>
    <w:pPr>
      <w:widowControl w:val="0"/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1c">
    <w:name w:val="Название Знак1"/>
    <w:basedOn w:val="a0"/>
    <w:link w:val="afa"/>
    <w:rsid w:val="00ED0AA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b">
    <w:name w:val="Subtitle"/>
    <w:basedOn w:val="af8"/>
    <w:next w:val="ad"/>
    <w:link w:val="afc"/>
    <w:qFormat/>
    <w:rsid w:val="00ED0AA3"/>
    <w:pPr>
      <w:jc w:val="center"/>
    </w:pPr>
    <w:rPr>
      <w:rFonts w:cs="Times New Roman"/>
      <w:i/>
      <w:iCs/>
    </w:rPr>
  </w:style>
  <w:style w:type="character" w:customStyle="1" w:styleId="afc">
    <w:name w:val="Подзаголовок Знак"/>
    <w:basedOn w:val="a0"/>
    <w:link w:val="afb"/>
    <w:rsid w:val="00ED0AA3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customStyle="1" w:styleId="28">
    <w:name w:val="Основной текст (2)"/>
    <w:basedOn w:val="a"/>
    <w:rsid w:val="00ED0AA3"/>
    <w:pPr>
      <w:shd w:val="clear" w:color="auto" w:fill="FFFFFF"/>
      <w:suppressAutoHyphens/>
      <w:spacing w:after="120" w:line="442" w:lineRule="exact"/>
      <w:jc w:val="center"/>
    </w:pPr>
    <w:rPr>
      <w:rFonts w:ascii="Calibri" w:eastAsia="Calibri" w:hAnsi="Calibri" w:cs="Calibri"/>
      <w:sz w:val="25"/>
      <w:szCs w:val="25"/>
      <w:lang w:eastAsia="ar-SA"/>
    </w:rPr>
  </w:style>
  <w:style w:type="paragraph" w:customStyle="1" w:styleId="1d">
    <w:name w:val="Заголовок №1"/>
    <w:basedOn w:val="a"/>
    <w:rsid w:val="00ED0AA3"/>
    <w:pPr>
      <w:shd w:val="clear" w:color="auto" w:fill="FFFFFF"/>
      <w:suppressAutoHyphens/>
      <w:spacing w:before="420" w:after="420" w:line="0" w:lineRule="atLeast"/>
      <w:ind w:firstLine="1360"/>
      <w:jc w:val="both"/>
    </w:pPr>
    <w:rPr>
      <w:rFonts w:ascii="Calibri" w:eastAsia="Calibri" w:hAnsi="Calibri" w:cs="Calibri"/>
      <w:sz w:val="25"/>
      <w:szCs w:val="25"/>
      <w:lang w:eastAsia="ar-SA"/>
    </w:rPr>
  </w:style>
  <w:style w:type="paragraph" w:customStyle="1" w:styleId="Preformat">
    <w:name w:val="Preformat"/>
    <w:rsid w:val="00ED0AA3"/>
    <w:pPr>
      <w:suppressAutoHyphens/>
      <w:snapToGrid w:val="0"/>
      <w:spacing w:after="0" w:line="240" w:lineRule="auto"/>
    </w:pPr>
    <w:rPr>
      <w:rFonts w:ascii="Courier New" w:eastAsia="Arial" w:hAnsi="Courier New" w:cs="Calibri"/>
      <w:sz w:val="20"/>
      <w:szCs w:val="20"/>
      <w:lang w:eastAsia="ar-SA"/>
    </w:rPr>
  </w:style>
  <w:style w:type="paragraph" w:customStyle="1" w:styleId="29">
    <w:name w:val="Без интервала2"/>
    <w:rsid w:val="00ED0AA3"/>
    <w:pPr>
      <w:suppressAutoHyphens/>
      <w:spacing w:after="0"/>
      <w:ind w:firstLine="567"/>
      <w:jc w:val="both"/>
    </w:pPr>
    <w:rPr>
      <w:rFonts w:ascii="Times New Roman" w:eastAsia="Arial" w:hAnsi="Times New Roman" w:cs="Calibri"/>
      <w:sz w:val="28"/>
      <w:szCs w:val="28"/>
      <w:lang w:eastAsia="ar-SA"/>
    </w:rPr>
  </w:style>
  <w:style w:type="paragraph" w:customStyle="1" w:styleId="afd">
    <w:name w:val="Знак Знак Знак Знак"/>
    <w:basedOn w:val="a"/>
    <w:rsid w:val="00ED0AA3"/>
    <w:pPr>
      <w:suppressAutoHyphens/>
      <w:spacing w:before="280" w:after="280"/>
    </w:pPr>
    <w:rPr>
      <w:rFonts w:ascii="Tahoma" w:hAnsi="Tahoma" w:cs="Tahoma"/>
      <w:lang w:val="en-US" w:eastAsia="ar-SA"/>
    </w:rPr>
  </w:style>
  <w:style w:type="paragraph" w:customStyle="1" w:styleId="1e">
    <w:name w:val="Текст примечания1"/>
    <w:basedOn w:val="a"/>
    <w:rsid w:val="00ED0AA3"/>
    <w:pPr>
      <w:suppressAutoHyphens/>
      <w:spacing w:after="200"/>
    </w:pPr>
    <w:rPr>
      <w:rFonts w:ascii="Calibri" w:eastAsia="Calibri" w:hAnsi="Calibri" w:cs="Calibri"/>
      <w:lang w:eastAsia="ar-SA"/>
    </w:rPr>
  </w:style>
  <w:style w:type="paragraph" w:styleId="afe">
    <w:name w:val="annotation text"/>
    <w:basedOn w:val="a"/>
    <w:link w:val="1f"/>
    <w:uiPriority w:val="99"/>
    <w:unhideWhenUsed/>
    <w:rsid w:val="00ED0AA3"/>
    <w:pPr>
      <w:suppressAutoHyphens/>
    </w:pPr>
    <w:rPr>
      <w:lang w:eastAsia="ar-SA"/>
    </w:rPr>
  </w:style>
  <w:style w:type="character" w:customStyle="1" w:styleId="1f">
    <w:name w:val="Текст примечания Знак1"/>
    <w:basedOn w:val="a0"/>
    <w:link w:val="afe"/>
    <w:uiPriority w:val="99"/>
    <w:rsid w:val="00ED0A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annotation subject"/>
    <w:basedOn w:val="1e"/>
    <w:next w:val="1e"/>
    <w:link w:val="1f0"/>
    <w:rsid w:val="00ED0AA3"/>
    <w:rPr>
      <w:rFonts w:cs="Times New Roman"/>
      <w:b/>
      <w:bCs/>
    </w:rPr>
  </w:style>
  <w:style w:type="character" w:customStyle="1" w:styleId="1f0">
    <w:name w:val="Тема примечания Знак1"/>
    <w:basedOn w:val="1f"/>
    <w:link w:val="aff"/>
    <w:rsid w:val="00ED0AA3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customStyle="1" w:styleId="aff0">
    <w:name w:val="Содержимое таблицы"/>
    <w:basedOn w:val="a"/>
    <w:rsid w:val="00ED0AA3"/>
    <w:pPr>
      <w:suppressLineNumbers/>
      <w:suppressAutoHyphens/>
    </w:pPr>
    <w:rPr>
      <w:rFonts w:cs="Calibri"/>
      <w:lang w:eastAsia="ar-SA"/>
    </w:rPr>
  </w:style>
  <w:style w:type="paragraph" w:customStyle="1" w:styleId="aff1">
    <w:name w:val="Заголовок таблицы"/>
    <w:basedOn w:val="aff0"/>
    <w:rsid w:val="00ED0AA3"/>
    <w:pPr>
      <w:jc w:val="center"/>
    </w:pPr>
    <w:rPr>
      <w:b/>
      <w:bCs/>
    </w:rPr>
  </w:style>
  <w:style w:type="paragraph" w:customStyle="1" w:styleId="aff2">
    <w:name w:val="Содержимое врезки"/>
    <w:basedOn w:val="ad"/>
    <w:rsid w:val="00ED0AA3"/>
    <w:pPr>
      <w:suppressAutoHyphens/>
    </w:pPr>
    <w:rPr>
      <w:rFonts w:eastAsia="Times New Roman" w:cs="Calibri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ED0AA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f3">
    <w:name w:val="FollowedHyperlink"/>
    <w:uiPriority w:val="99"/>
    <w:unhideWhenUsed/>
    <w:rsid w:val="00ED0AA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0AA3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D0AA3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qFormat/>
    <w:rsid w:val="00ED0AA3"/>
    <w:pPr>
      <w:keepNext/>
      <w:tabs>
        <w:tab w:val="num" w:pos="360"/>
      </w:tabs>
      <w:suppressAutoHyphens/>
      <w:spacing w:before="240" w:after="60"/>
      <w:ind w:left="360" w:hanging="3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ED0AA3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0A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0AA3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0AA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D0AA3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ED0A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0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ED0A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D0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ED0A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D0AA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qFormat/>
    <w:rsid w:val="00ED0AA3"/>
    <w:rPr>
      <w:i/>
      <w:iCs/>
    </w:rPr>
  </w:style>
  <w:style w:type="paragraph" w:styleId="aa">
    <w:name w:val="Normal (Web)"/>
    <w:basedOn w:val="a"/>
    <w:uiPriority w:val="99"/>
    <w:rsid w:val="00ED0AA3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rsid w:val="00ED0A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D0AA3"/>
    <w:pPr>
      <w:ind w:left="720"/>
      <w:contextualSpacing/>
    </w:pPr>
  </w:style>
  <w:style w:type="paragraph" w:customStyle="1" w:styleId="ConsPlusNormal">
    <w:name w:val="ConsPlusNormal"/>
    <w:rsid w:val="00ED0A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Ж-курсив"/>
    <w:uiPriority w:val="99"/>
    <w:rsid w:val="00ED0AA3"/>
    <w:rPr>
      <w:b/>
      <w:bCs/>
      <w:i/>
      <w:iCs/>
    </w:rPr>
  </w:style>
  <w:style w:type="paragraph" w:styleId="ad">
    <w:name w:val="Body Text"/>
    <w:basedOn w:val="a"/>
    <w:link w:val="ae"/>
    <w:rsid w:val="00ED0AA3"/>
    <w:pPr>
      <w:spacing w:after="120"/>
    </w:pPr>
    <w:rPr>
      <w:rFonts w:eastAsia="Calibri"/>
    </w:rPr>
  </w:style>
  <w:style w:type="character" w:customStyle="1" w:styleId="ae">
    <w:name w:val="Основной текст Знак"/>
    <w:basedOn w:val="a0"/>
    <w:link w:val="ad"/>
    <w:rsid w:val="00ED0AA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Основной текст_"/>
    <w:link w:val="1"/>
    <w:locked/>
    <w:rsid w:val="00ED0AA3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ED0AA3"/>
    <w:pPr>
      <w:shd w:val="clear" w:color="auto" w:fill="FFFFFF"/>
      <w:spacing w:before="120" w:line="456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ED0A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ody Text Indent"/>
    <w:basedOn w:val="a"/>
    <w:link w:val="af1"/>
    <w:rsid w:val="00ED0AA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D0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ED0A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D0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D0A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Strong"/>
    <w:uiPriority w:val="99"/>
    <w:qFormat/>
    <w:rsid w:val="00ED0AA3"/>
    <w:rPr>
      <w:b/>
      <w:bCs/>
    </w:rPr>
  </w:style>
  <w:style w:type="paragraph" w:customStyle="1" w:styleId="headertext">
    <w:name w:val="headertext"/>
    <w:rsid w:val="00ED0AA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WW8Num2z0">
    <w:name w:val="WW8Num2z0"/>
    <w:rsid w:val="00ED0AA3"/>
    <w:rPr>
      <w:rFonts w:ascii="Wingdings" w:hAnsi="Wingdings" w:cs="Wingdings"/>
    </w:rPr>
  </w:style>
  <w:style w:type="character" w:customStyle="1" w:styleId="WW8Num4z0">
    <w:name w:val="WW8Num4z0"/>
    <w:rsid w:val="00ED0AA3"/>
    <w:rPr>
      <w:b/>
      <w:bCs/>
    </w:rPr>
  </w:style>
  <w:style w:type="character" w:customStyle="1" w:styleId="WW8Num6z0">
    <w:name w:val="WW8Num6z0"/>
    <w:rsid w:val="00ED0AA3"/>
    <w:rPr>
      <w:rFonts w:ascii="OpenSymbol" w:hAnsi="OpenSymbol"/>
    </w:rPr>
  </w:style>
  <w:style w:type="character" w:customStyle="1" w:styleId="WW8Num11z0">
    <w:name w:val="WW8Num11z0"/>
    <w:rsid w:val="00ED0AA3"/>
    <w:rPr>
      <w:rFonts w:ascii="Symbol" w:hAnsi="Symbol" w:cs="Symbol"/>
    </w:rPr>
  </w:style>
  <w:style w:type="character" w:customStyle="1" w:styleId="WW8Num14z0">
    <w:name w:val="WW8Num14z0"/>
    <w:rsid w:val="00ED0AA3"/>
    <w:rPr>
      <w:rFonts w:ascii="Symbol" w:hAnsi="Symbol" w:cs="Symbol"/>
    </w:rPr>
  </w:style>
  <w:style w:type="character" w:customStyle="1" w:styleId="WW8Num15z0">
    <w:name w:val="WW8Num15z0"/>
    <w:rsid w:val="00ED0AA3"/>
    <w:rPr>
      <w:rFonts w:ascii="Symbol" w:hAnsi="Symbol" w:cs="Symbol"/>
    </w:rPr>
  </w:style>
  <w:style w:type="character" w:customStyle="1" w:styleId="WW8Num18z0">
    <w:name w:val="WW8Num18z0"/>
    <w:rsid w:val="00ED0AA3"/>
    <w:rPr>
      <w:rFonts w:ascii="Symbol" w:hAnsi="Symbol" w:cs="OpenSymbol"/>
    </w:rPr>
  </w:style>
  <w:style w:type="character" w:customStyle="1" w:styleId="Absatz-Standardschriftart">
    <w:name w:val="Absatz-Standardschriftart"/>
    <w:rsid w:val="00ED0AA3"/>
  </w:style>
  <w:style w:type="character" w:customStyle="1" w:styleId="WW8Num19z0">
    <w:name w:val="WW8Num19z0"/>
    <w:rsid w:val="00ED0AA3"/>
    <w:rPr>
      <w:rFonts w:ascii="Symbol" w:hAnsi="Symbol" w:cs="OpenSymbol"/>
    </w:rPr>
  </w:style>
  <w:style w:type="character" w:customStyle="1" w:styleId="23">
    <w:name w:val="Основной шрифт абзаца2"/>
    <w:rsid w:val="00ED0AA3"/>
  </w:style>
  <w:style w:type="character" w:customStyle="1" w:styleId="WW8Num2z1">
    <w:name w:val="WW8Num2z1"/>
    <w:rsid w:val="00ED0AA3"/>
    <w:rPr>
      <w:rFonts w:ascii="Courier New" w:hAnsi="Courier New" w:cs="Courier New"/>
    </w:rPr>
  </w:style>
  <w:style w:type="character" w:customStyle="1" w:styleId="WW8Num2z3">
    <w:name w:val="WW8Num2z3"/>
    <w:rsid w:val="00ED0AA3"/>
    <w:rPr>
      <w:rFonts w:ascii="Symbol" w:hAnsi="Symbol" w:cs="Symbol"/>
    </w:rPr>
  </w:style>
  <w:style w:type="character" w:customStyle="1" w:styleId="WW8Num8z0">
    <w:name w:val="WW8Num8z0"/>
    <w:rsid w:val="00ED0AA3"/>
    <w:rPr>
      <w:rFonts w:ascii="Symbol" w:hAnsi="Symbol"/>
    </w:rPr>
  </w:style>
  <w:style w:type="character" w:customStyle="1" w:styleId="WW8Num17z0">
    <w:name w:val="WW8Num17z0"/>
    <w:rsid w:val="00ED0AA3"/>
    <w:rPr>
      <w:rFonts w:ascii="Symbol" w:hAnsi="Symbol"/>
    </w:rPr>
  </w:style>
  <w:style w:type="character" w:customStyle="1" w:styleId="WW8Num17z1">
    <w:name w:val="WW8Num17z1"/>
    <w:rsid w:val="00ED0AA3"/>
    <w:rPr>
      <w:rFonts w:ascii="Courier New" w:hAnsi="Courier New" w:cs="Courier New"/>
    </w:rPr>
  </w:style>
  <w:style w:type="character" w:customStyle="1" w:styleId="WW8Num17z2">
    <w:name w:val="WW8Num17z2"/>
    <w:rsid w:val="00ED0AA3"/>
    <w:rPr>
      <w:rFonts w:ascii="Wingdings" w:hAnsi="Wingdings"/>
    </w:rPr>
  </w:style>
  <w:style w:type="character" w:customStyle="1" w:styleId="WW8Num20z0">
    <w:name w:val="WW8Num20z0"/>
    <w:rsid w:val="00ED0AA3"/>
    <w:rPr>
      <w:rFonts w:ascii="Symbol" w:hAnsi="Symbol"/>
    </w:rPr>
  </w:style>
  <w:style w:type="character" w:customStyle="1" w:styleId="WW8Num26z0">
    <w:name w:val="WW8Num26z0"/>
    <w:rsid w:val="00ED0AA3"/>
    <w:rPr>
      <w:rFonts w:ascii="Symbol" w:hAnsi="Symbol" w:cs="Symbol"/>
    </w:rPr>
  </w:style>
  <w:style w:type="character" w:customStyle="1" w:styleId="WW8Num26z1">
    <w:name w:val="WW8Num26z1"/>
    <w:rsid w:val="00ED0AA3"/>
    <w:rPr>
      <w:rFonts w:ascii="Courier New" w:hAnsi="Courier New" w:cs="Courier New"/>
    </w:rPr>
  </w:style>
  <w:style w:type="character" w:customStyle="1" w:styleId="WW8Num26z2">
    <w:name w:val="WW8Num26z2"/>
    <w:rsid w:val="00ED0AA3"/>
    <w:rPr>
      <w:rFonts w:ascii="Wingdings" w:hAnsi="Wingdings" w:cs="Wingdings"/>
    </w:rPr>
  </w:style>
  <w:style w:type="character" w:customStyle="1" w:styleId="WW8Num30z0">
    <w:name w:val="WW8Num30z0"/>
    <w:rsid w:val="00ED0AA3"/>
    <w:rPr>
      <w:rFonts w:ascii="Symbol" w:hAnsi="Symbol" w:cs="Symbol"/>
    </w:rPr>
  </w:style>
  <w:style w:type="character" w:customStyle="1" w:styleId="WW8Num30z1">
    <w:name w:val="WW8Num30z1"/>
    <w:rsid w:val="00ED0AA3"/>
    <w:rPr>
      <w:rFonts w:ascii="Courier New" w:hAnsi="Courier New" w:cs="Courier New"/>
    </w:rPr>
  </w:style>
  <w:style w:type="character" w:customStyle="1" w:styleId="WW8Num30z2">
    <w:name w:val="WW8Num30z2"/>
    <w:rsid w:val="00ED0AA3"/>
    <w:rPr>
      <w:rFonts w:ascii="Wingdings" w:hAnsi="Wingdings" w:cs="Wingdings"/>
    </w:rPr>
  </w:style>
  <w:style w:type="character" w:customStyle="1" w:styleId="WW8Num31z0">
    <w:name w:val="WW8Num31z0"/>
    <w:rsid w:val="00ED0AA3"/>
    <w:rPr>
      <w:rFonts w:ascii="Symbol" w:hAnsi="Symbol"/>
    </w:rPr>
  </w:style>
  <w:style w:type="character" w:customStyle="1" w:styleId="WW8Num31z1">
    <w:name w:val="WW8Num31z1"/>
    <w:rsid w:val="00ED0AA3"/>
    <w:rPr>
      <w:rFonts w:ascii="Courier New" w:hAnsi="Courier New" w:cs="Courier New"/>
    </w:rPr>
  </w:style>
  <w:style w:type="character" w:customStyle="1" w:styleId="WW8Num32z0">
    <w:name w:val="WW8Num32z0"/>
    <w:rsid w:val="00ED0AA3"/>
    <w:rPr>
      <w:rFonts w:ascii="Symbol" w:hAnsi="Symbol" w:cs="Symbol"/>
    </w:rPr>
  </w:style>
  <w:style w:type="character" w:customStyle="1" w:styleId="WW8Num32z1">
    <w:name w:val="WW8Num32z1"/>
    <w:rsid w:val="00ED0AA3"/>
    <w:rPr>
      <w:rFonts w:ascii="Courier New" w:hAnsi="Courier New" w:cs="Courier New"/>
    </w:rPr>
  </w:style>
  <w:style w:type="character" w:customStyle="1" w:styleId="WW8Num32z2">
    <w:name w:val="WW8Num32z2"/>
    <w:rsid w:val="00ED0AA3"/>
    <w:rPr>
      <w:rFonts w:ascii="Wingdings" w:hAnsi="Wingdings" w:cs="Wingdings"/>
    </w:rPr>
  </w:style>
  <w:style w:type="character" w:customStyle="1" w:styleId="10">
    <w:name w:val="Основной шрифт абзаца1"/>
    <w:rsid w:val="00ED0AA3"/>
  </w:style>
  <w:style w:type="character" w:customStyle="1" w:styleId="apple-style-span">
    <w:name w:val="apple-style-span"/>
    <w:basedOn w:val="10"/>
    <w:rsid w:val="00ED0AA3"/>
  </w:style>
  <w:style w:type="character" w:customStyle="1" w:styleId="apple-converted-space">
    <w:name w:val="apple-converted-space"/>
    <w:basedOn w:val="10"/>
    <w:rsid w:val="00ED0AA3"/>
  </w:style>
  <w:style w:type="character" w:customStyle="1" w:styleId="31">
    <w:name w:val="Основной текст с отступом 3 Знак"/>
    <w:rsid w:val="00ED0AA3"/>
    <w:rPr>
      <w:rFonts w:eastAsia="Times New Roman"/>
      <w:sz w:val="16"/>
      <w:szCs w:val="16"/>
    </w:rPr>
  </w:style>
  <w:style w:type="character" w:customStyle="1" w:styleId="24">
    <w:name w:val="Основной текст 2 Знак"/>
    <w:rsid w:val="00ED0AA3"/>
    <w:rPr>
      <w:rFonts w:ascii="Times New Roman" w:eastAsia="Times New Roman" w:hAnsi="Times New Roman"/>
      <w:sz w:val="24"/>
      <w:szCs w:val="24"/>
    </w:rPr>
  </w:style>
  <w:style w:type="character" w:customStyle="1" w:styleId="af3">
    <w:name w:val="Название Знак"/>
    <w:rsid w:val="00ED0AA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5">
    <w:name w:val="Основной текст (2)_"/>
    <w:rsid w:val="00ED0AA3"/>
    <w:rPr>
      <w:sz w:val="25"/>
      <w:szCs w:val="25"/>
      <w:shd w:val="clear" w:color="auto" w:fill="FFFFFF"/>
    </w:rPr>
  </w:style>
  <w:style w:type="character" w:customStyle="1" w:styleId="11">
    <w:name w:val="Заголовок №1_"/>
    <w:rsid w:val="00ED0AA3"/>
    <w:rPr>
      <w:sz w:val="25"/>
      <w:szCs w:val="25"/>
      <w:shd w:val="clear" w:color="auto" w:fill="FFFFFF"/>
    </w:rPr>
  </w:style>
  <w:style w:type="character" w:customStyle="1" w:styleId="af4">
    <w:name w:val="Текст примечания Знак"/>
    <w:basedOn w:val="10"/>
    <w:uiPriority w:val="99"/>
    <w:rsid w:val="00ED0AA3"/>
  </w:style>
  <w:style w:type="character" w:customStyle="1" w:styleId="af5">
    <w:name w:val="Тема примечания Знак"/>
    <w:rsid w:val="00ED0AA3"/>
    <w:rPr>
      <w:b/>
      <w:bCs/>
    </w:rPr>
  </w:style>
  <w:style w:type="character" w:customStyle="1" w:styleId="af6">
    <w:name w:val="Символ нумерации"/>
    <w:rsid w:val="00ED0AA3"/>
  </w:style>
  <w:style w:type="character" w:customStyle="1" w:styleId="af7">
    <w:name w:val="Маркеры списка"/>
    <w:rsid w:val="00ED0AA3"/>
    <w:rPr>
      <w:rFonts w:ascii="OpenSymbol" w:eastAsia="OpenSymbol" w:hAnsi="OpenSymbol" w:cs="OpenSymbol"/>
    </w:rPr>
  </w:style>
  <w:style w:type="paragraph" w:customStyle="1" w:styleId="af8">
    <w:name w:val="Заголовок"/>
    <w:basedOn w:val="a"/>
    <w:next w:val="ad"/>
    <w:rsid w:val="00ED0AA3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12">
    <w:name w:val="Основной текст Знак1"/>
    <w:rsid w:val="00ED0AA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9">
    <w:name w:val="List"/>
    <w:basedOn w:val="ad"/>
    <w:rsid w:val="00ED0AA3"/>
    <w:pPr>
      <w:suppressAutoHyphens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6">
    <w:name w:val="Название2"/>
    <w:basedOn w:val="a"/>
    <w:rsid w:val="00ED0AA3"/>
    <w:pPr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27">
    <w:name w:val="Указатель2"/>
    <w:basedOn w:val="a"/>
    <w:rsid w:val="00ED0AA3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13">
    <w:name w:val="Название1"/>
    <w:basedOn w:val="a"/>
    <w:rsid w:val="00ED0AA3"/>
    <w:pPr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4">
    <w:name w:val="Указатель1"/>
    <w:basedOn w:val="a"/>
    <w:rsid w:val="00ED0AA3"/>
    <w:pPr>
      <w:suppressLineNumbers/>
      <w:suppressAutoHyphens/>
    </w:pPr>
    <w:rPr>
      <w:rFonts w:ascii="Arial" w:hAnsi="Arial" w:cs="Mangal"/>
      <w:lang w:eastAsia="ar-SA"/>
    </w:rPr>
  </w:style>
  <w:style w:type="character" w:customStyle="1" w:styleId="15">
    <w:name w:val="Верхний колонтитул Знак1"/>
    <w:rsid w:val="00ED0AA3"/>
    <w:rPr>
      <w:rFonts w:cs="Calibri"/>
      <w:lang w:eastAsia="ar-SA"/>
    </w:rPr>
  </w:style>
  <w:style w:type="character" w:customStyle="1" w:styleId="16">
    <w:name w:val="Нижний колонтитул Знак1"/>
    <w:rsid w:val="00ED0AA3"/>
    <w:rPr>
      <w:rFonts w:cs="Calibri"/>
      <w:lang w:eastAsia="ar-SA"/>
    </w:rPr>
  </w:style>
  <w:style w:type="paragraph" w:customStyle="1" w:styleId="17">
    <w:name w:val="Без интервала1"/>
    <w:rsid w:val="00ED0AA3"/>
    <w:pPr>
      <w:suppressAutoHyphens/>
      <w:spacing w:after="0"/>
      <w:ind w:firstLine="567"/>
      <w:jc w:val="both"/>
    </w:pPr>
    <w:rPr>
      <w:rFonts w:ascii="Times New Roman" w:eastAsia="Arial" w:hAnsi="Times New Roman" w:cs="Calibri"/>
      <w:sz w:val="28"/>
      <w:szCs w:val="28"/>
      <w:lang w:eastAsia="ar-SA"/>
    </w:rPr>
  </w:style>
  <w:style w:type="character" w:customStyle="1" w:styleId="18">
    <w:name w:val="Текст выноски Знак1"/>
    <w:basedOn w:val="a0"/>
    <w:rsid w:val="00ED0AA3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formattext">
    <w:name w:val="formattext"/>
    <w:rsid w:val="00ED0AA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18"/>
      <w:szCs w:val="18"/>
      <w:lang w:eastAsia="ar-SA"/>
    </w:rPr>
  </w:style>
  <w:style w:type="paragraph" w:customStyle="1" w:styleId="ConsPlusDocList">
    <w:name w:val="ConsPlusDocList"/>
    <w:rsid w:val="00ED0AA3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9">
    <w:name w:val="Обычный1"/>
    <w:rsid w:val="00ED0AA3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210">
    <w:name w:val="Заголовок 21"/>
    <w:basedOn w:val="19"/>
    <w:next w:val="19"/>
    <w:rsid w:val="00ED0AA3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2">
    <w:name w:val="заголовок 3"/>
    <w:basedOn w:val="a"/>
    <w:next w:val="a"/>
    <w:rsid w:val="00ED0AA3"/>
    <w:pPr>
      <w:keepNext/>
      <w:suppressAutoHyphens/>
      <w:jc w:val="center"/>
    </w:pPr>
    <w:rPr>
      <w:rFonts w:cs="Calibri"/>
      <w:b/>
      <w:bCs/>
      <w:sz w:val="28"/>
      <w:szCs w:val="28"/>
      <w:lang w:eastAsia="ar-SA"/>
    </w:rPr>
  </w:style>
  <w:style w:type="paragraph" w:customStyle="1" w:styleId="Zag1">
    <w:name w:val="Zag1"/>
    <w:basedOn w:val="a"/>
    <w:rsid w:val="00ED0AA3"/>
    <w:pPr>
      <w:widowControl w:val="0"/>
      <w:suppressAutoHyphens/>
      <w:spacing w:before="120" w:after="120"/>
      <w:ind w:left="454" w:hanging="454"/>
      <w:jc w:val="center"/>
    </w:pPr>
    <w:rPr>
      <w:rFonts w:ascii="Times New Roman CYR" w:hAnsi="Times New Roman CYR" w:cs="Times New Roman CYR"/>
      <w:b/>
      <w:bCs/>
      <w:color w:val="000000"/>
      <w:sz w:val="24"/>
      <w:szCs w:val="24"/>
      <w:lang w:eastAsia="ar-SA"/>
    </w:rPr>
  </w:style>
  <w:style w:type="paragraph" w:customStyle="1" w:styleId="1a">
    <w:name w:val="Абзац списка1"/>
    <w:basedOn w:val="a"/>
    <w:rsid w:val="00ED0AA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10">
    <w:name w:val="Основной текст с отступом 31"/>
    <w:basedOn w:val="a"/>
    <w:rsid w:val="00ED0AA3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NormalA">
    <w:name w:val="NormalA"/>
    <w:basedOn w:val="a"/>
    <w:rsid w:val="00ED0AA3"/>
    <w:pPr>
      <w:widowControl w:val="0"/>
      <w:suppressAutoHyphens/>
      <w:jc w:val="both"/>
    </w:pPr>
    <w:rPr>
      <w:rFonts w:ascii="Times New Roman CYR" w:hAnsi="Times New Roman CYR" w:cs="Times New Roman CYR"/>
      <w:color w:val="000000"/>
      <w:sz w:val="24"/>
      <w:szCs w:val="24"/>
      <w:lang w:eastAsia="ar-SA"/>
    </w:rPr>
  </w:style>
  <w:style w:type="character" w:customStyle="1" w:styleId="1b">
    <w:name w:val="Основной текст с отступом Знак1"/>
    <w:rsid w:val="00ED0AA3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ED0AA3"/>
    <w:pPr>
      <w:suppressAutoHyphens/>
      <w:spacing w:after="120" w:line="480" w:lineRule="auto"/>
      <w:ind w:left="283"/>
    </w:pPr>
    <w:rPr>
      <w:rFonts w:cs="Calibri"/>
      <w:sz w:val="24"/>
      <w:szCs w:val="24"/>
      <w:lang w:eastAsia="ar-SA"/>
    </w:rPr>
  </w:style>
  <w:style w:type="paragraph" w:customStyle="1" w:styleId="212">
    <w:name w:val="Основной текст 21"/>
    <w:basedOn w:val="a"/>
    <w:rsid w:val="00ED0AA3"/>
    <w:pPr>
      <w:suppressAutoHyphens/>
      <w:spacing w:after="120" w:line="480" w:lineRule="auto"/>
    </w:pPr>
    <w:rPr>
      <w:rFonts w:cs="Calibri"/>
      <w:sz w:val="24"/>
      <w:szCs w:val="24"/>
      <w:lang w:eastAsia="ar-SA"/>
    </w:rPr>
  </w:style>
  <w:style w:type="paragraph" w:styleId="afa">
    <w:name w:val="Title"/>
    <w:basedOn w:val="a"/>
    <w:next w:val="afb"/>
    <w:link w:val="1c"/>
    <w:qFormat/>
    <w:rsid w:val="00ED0AA3"/>
    <w:pPr>
      <w:widowControl w:val="0"/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1c">
    <w:name w:val="Название Знак1"/>
    <w:basedOn w:val="a0"/>
    <w:link w:val="afa"/>
    <w:rsid w:val="00ED0AA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b">
    <w:name w:val="Subtitle"/>
    <w:basedOn w:val="af8"/>
    <w:next w:val="ad"/>
    <w:link w:val="afc"/>
    <w:qFormat/>
    <w:rsid w:val="00ED0AA3"/>
    <w:pPr>
      <w:jc w:val="center"/>
    </w:pPr>
    <w:rPr>
      <w:rFonts w:cs="Times New Roman"/>
      <w:i/>
      <w:iCs/>
    </w:rPr>
  </w:style>
  <w:style w:type="character" w:customStyle="1" w:styleId="afc">
    <w:name w:val="Подзаголовок Знак"/>
    <w:basedOn w:val="a0"/>
    <w:link w:val="afb"/>
    <w:rsid w:val="00ED0AA3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customStyle="1" w:styleId="28">
    <w:name w:val="Основной текст (2)"/>
    <w:basedOn w:val="a"/>
    <w:rsid w:val="00ED0AA3"/>
    <w:pPr>
      <w:shd w:val="clear" w:color="auto" w:fill="FFFFFF"/>
      <w:suppressAutoHyphens/>
      <w:spacing w:after="120" w:line="442" w:lineRule="exact"/>
      <w:jc w:val="center"/>
    </w:pPr>
    <w:rPr>
      <w:rFonts w:ascii="Calibri" w:eastAsia="Calibri" w:hAnsi="Calibri" w:cs="Calibri"/>
      <w:sz w:val="25"/>
      <w:szCs w:val="25"/>
      <w:lang w:eastAsia="ar-SA"/>
    </w:rPr>
  </w:style>
  <w:style w:type="paragraph" w:customStyle="1" w:styleId="1d">
    <w:name w:val="Заголовок №1"/>
    <w:basedOn w:val="a"/>
    <w:rsid w:val="00ED0AA3"/>
    <w:pPr>
      <w:shd w:val="clear" w:color="auto" w:fill="FFFFFF"/>
      <w:suppressAutoHyphens/>
      <w:spacing w:before="420" w:after="420" w:line="0" w:lineRule="atLeast"/>
      <w:ind w:firstLine="1360"/>
      <w:jc w:val="both"/>
    </w:pPr>
    <w:rPr>
      <w:rFonts w:ascii="Calibri" w:eastAsia="Calibri" w:hAnsi="Calibri" w:cs="Calibri"/>
      <w:sz w:val="25"/>
      <w:szCs w:val="25"/>
      <w:lang w:eastAsia="ar-SA"/>
    </w:rPr>
  </w:style>
  <w:style w:type="paragraph" w:customStyle="1" w:styleId="Preformat">
    <w:name w:val="Preformat"/>
    <w:rsid w:val="00ED0AA3"/>
    <w:pPr>
      <w:suppressAutoHyphens/>
      <w:snapToGrid w:val="0"/>
      <w:spacing w:after="0" w:line="240" w:lineRule="auto"/>
    </w:pPr>
    <w:rPr>
      <w:rFonts w:ascii="Courier New" w:eastAsia="Arial" w:hAnsi="Courier New" w:cs="Calibri"/>
      <w:sz w:val="20"/>
      <w:szCs w:val="20"/>
      <w:lang w:eastAsia="ar-SA"/>
    </w:rPr>
  </w:style>
  <w:style w:type="paragraph" w:customStyle="1" w:styleId="29">
    <w:name w:val="Без интервала2"/>
    <w:rsid w:val="00ED0AA3"/>
    <w:pPr>
      <w:suppressAutoHyphens/>
      <w:spacing w:after="0"/>
      <w:ind w:firstLine="567"/>
      <w:jc w:val="both"/>
    </w:pPr>
    <w:rPr>
      <w:rFonts w:ascii="Times New Roman" w:eastAsia="Arial" w:hAnsi="Times New Roman" w:cs="Calibri"/>
      <w:sz w:val="28"/>
      <w:szCs w:val="28"/>
      <w:lang w:eastAsia="ar-SA"/>
    </w:rPr>
  </w:style>
  <w:style w:type="paragraph" w:customStyle="1" w:styleId="afd">
    <w:name w:val="Знак Знак Знак Знак"/>
    <w:basedOn w:val="a"/>
    <w:rsid w:val="00ED0AA3"/>
    <w:pPr>
      <w:suppressAutoHyphens/>
      <w:spacing w:before="280" w:after="280"/>
    </w:pPr>
    <w:rPr>
      <w:rFonts w:ascii="Tahoma" w:hAnsi="Tahoma" w:cs="Tahoma"/>
      <w:lang w:val="en-US" w:eastAsia="ar-SA"/>
    </w:rPr>
  </w:style>
  <w:style w:type="paragraph" w:customStyle="1" w:styleId="1e">
    <w:name w:val="Текст примечания1"/>
    <w:basedOn w:val="a"/>
    <w:rsid w:val="00ED0AA3"/>
    <w:pPr>
      <w:suppressAutoHyphens/>
      <w:spacing w:after="200"/>
    </w:pPr>
    <w:rPr>
      <w:rFonts w:ascii="Calibri" w:eastAsia="Calibri" w:hAnsi="Calibri" w:cs="Calibri"/>
      <w:lang w:eastAsia="ar-SA"/>
    </w:rPr>
  </w:style>
  <w:style w:type="paragraph" w:styleId="afe">
    <w:name w:val="annotation text"/>
    <w:basedOn w:val="a"/>
    <w:link w:val="1f"/>
    <w:uiPriority w:val="99"/>
    <w:unhideWhenUsed/>
    <w:rsid w:val="00ED0AA3"/>
    <w:pPr>
      <w:suppressAutoHyphens/>
    </w:pPr>
    <w:rPr>
      <w:lang w:eastAsia="ar-SA"/>
    </w:rPr>
  </w:style>
  <w:style w:type="character" w:customStyle="1" w:styleId="1f">
    <w:name w:val="Текст примечания Знак1"/>
    <w:basedOn w:val="a0"/>
    <w:link w:val="afe"/>
    <w:uiPriority w:val="99"/>
    <w:rsid w:val="00ED0A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annotation subject"/>
    <w:basedOn w:val="1e"/>
    <w:next w:val="1e"/>
    <w:link w:val="1f0"/>
    <w:rsid w:val="00ED0AA3"/>
    <w:rPr>
      <w:rFonts w:cs="Times New Roman"/>
      <w:b/>
      <w:bCs/>
    </w:rPr>
  </w:style>
  <w:style w:type="character" w:customStyle="1" w:styleId="1f0">
    <w:name w:val="Тема примечания Знак1"/>
    <w:basedOn w:val="1f"/>
    <w:link w:val="aff"/>
    <w:rsid w:val="00ED0AA3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customStyle="1" w:styleId="aff0">
    <w:name w:val="Содержимое таблицы"/>
    <w:basedOn w:val="a"/>
    <w:rsid w:val="00ED0AA3"/>
    <w:pPr>
      <w:suppressLineNumbers/>
      <w:suppressAutoHyphens/>
    </w:pPr>
    <w:rPr>
      <w:rFonts w:cs="Calibri"/>
      <w:lang w:eastAsia="ar-SA"/>
    </w:rPr>
  </w:style>
  <w:style w:type="paragraph" w:customStyle="1" w:styleId="aff1">
    <w:name w:val="Заголовок таблицы"/>
    <w:basedOn w:val="aff0"/>
    <w:rsid w:val="00ED0AA3"/>
    <w:pPr>
      <w:jc w:val="center"/>
    </w:pPr>
    <w:rPr>
      <w:b/>
      <w:bCs/>
    </w:rPr>
  </w:style>
  <w:style w:type="paragraph" w:customStyle="1" w:styleId="aff2">
    <w:name w:val="Содержимое врезки"/>
    <w:basedOn w:val="ad"/>
    <w:rsid w:val="00ED0AA3"/>
    <w:pPr>
      <w:suppressAutoHyphens/>
    </w:pPr>
    <w:rPr>
      <w:rFonts w:eastAsia="Times New Roman" w:cs="Calibri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ED0AA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f3">
    <w:name w:val="FollowedHyperlink"/>
    <w:uiPriority w:val="99"/>
    <w:unhideWhenUsed/>
    <w:rsid w:val="00ED0AA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97489&amp;dst=10050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2</cp:revision>
  <dcterms:created xsi:type="dcterms:W3CDTF">2025-02-07T11:51:00Z</dcterms:created>
  <dcterms:modified xsi:type="dcterms:W3CDTF">2025-02-07T11:51:00Z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01c308a1-e90a-4edf-ba72-323c0ec27ab6</vt:lpwstr>
  </property>
</Properties>
</file>